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4AE05" w14:textId="38DBD175" w:rsidR="001C661F" w:rsidRPr="00FF1E96" w:rsidRDefault="00F9493D" w:rsidP="00FF1E96">
      <w:pPr>
        <w:tabs>
          <w:tab w:val="left" w:pos="6431"/>
        </w:tabs>
        <w:suppressAutoHyphens w:val="0"/>
        <w:overflowPunct/>
        <w:autoSpaceDE/>
        <w:spacing w:before="360" w:after="360"/>
        <w:ind w:right="284"/>
        <w:jc w:val="left"/>
        <w:textAlignment w:val="auto"/>
        <w:rPr>
          <w:rFonts w:ascii="Acherus Grotesque" w:eastAsia="Helvetica" w:hAnsi="Acherus Grotesque" w:cstheme="minorHAnsi"/>
          <w:b/>
          <w:smallCaps/>
          <w:sz w:val="36"/>
          <w:szCs w:val="21"/>
        </w:rPr>
      </w:pPr>
      <w:r w:rsidRPr="00FF1E96">
        <w:rPr>
          <w:rFonts w:ascii="Acherus Grotesque" w:eastAsia="Helvetica" w:hAnsi="Acherus Grotesque" w:cstheme="minorHAnsi"/>
          <w:b/>
          <w:smallCaps/>
          <w:sz w:val="32"/>
          <w:szCs w:val="21"/>
        </w:rPr>
        <w:t xml:space="preserve">Formulaire </w:t>
      </w:r>
      <w:r w:rsidR="00F75121" w:rsidRPr="00FF1E96">
        <w:rPr>
          <w:rFonts w:ascii="Acherus Grotesque" w:eastAsia="Helvetica" w:hAnsi="Acherus Grotesque" w:cstheme="minorHAnsi"/>
          <w:b/>
          <w:smallCaps/>
          <w:sz w:val="32"/>
          <w:szCs w:val="21"/>
        </w:rPr>
        <w:t>d’inscription</w:t>
      </w:r>
    </w:p>
    <w:tbl>
      <w:tblPr>
        <w:tblStyle w:val="Grilledutableau"/>
        <w:tblW w:w="9356" w:type="dxa"/>
        <w:tblInd w:w="-5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2268"/>
        <w:gridCol w:w="4678"/>
        <w:gridCol w:w="2410"/>
      </w:tblGrid>
      <w:tr w:rsidR="00A41F1E" w:rsidRPr="00DC1703" w14:paraId="74634EBA" w14:textId="77777777" w:rsidTr="00FF1E96">
        <w:trPr>
          <w:trHeight w:val="20"/>
        </w:trPr>
        <w:tc>
          <w:tcPr>
            <w:tcW w:w="2268" w:type="dxa"/>
            <w:shd w:val="clear" w:color="auto" w:fill="E2DEDA"/>
            <w:tcMar>
              <w:top w:w="57" w:type="dxa"/>
              <w:bottom w:w="57" w:type="dxa"/>
            </w:tcMar>
          </w:tcPr>
          <w:p w14:paraId="1B94CB89" w14:textId="77777777" w:rsidR="00A41F1E" w:rsidRPr="00FF1E96" w:rsidRDefault="00A41F1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Nom, prénom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65118D1" w14:textId="1E9AE73C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0" w:name="Texte69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0"/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031DFCB" w14:textId="738577AC" w:rsidR="00A41F1E" w:rsidRPr="00FF1E96" w:rsidRDefault="00A41F1E" w:rsidP="000F7A56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64"/>
                  <w:enabled/>
                  <w:calcOnExit w:val="0"/>
                  <w:textInput>
                    <w:default w:val="Insérer photo"/>
                  </w:textInput>
                </w:ffData>
              </w:fldChar>
            </w:r>
            <w:bookmarkStart w:id="1" w:name="Texte64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Insérer photo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1"/>
          </w:p>
        </w:tc>
      </w:tr>
      <w:tr w:rsidR="00A41F1E" w:rsidRPr="00DC1703" w14:paraId="24DBE791" w14:textId="77777777" w:rsidTr="00FF1E96">
        <w:tc>
          <w:tcPr>
            <w:tcW w:w="2268" w:type="dxa"/>
            <w:shd w:val="clear" w:color="auto" w:fill="E2DEDA"/>
            <w:tcMar>
              <w:top w:w="57" w:type="dxa"/>
              <w:bottom w:w="57" w:type="dxa"/>
            </w:tcMar>
          </w:tcPr>
          <w:p w14:paraId="20D02990" w14:textId="77777777" w:rsidR="00A41F1E" w:rsidRPr="00FF1E96" w:rsidRDefault="00A41F1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Adresse postale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CD733AE" w14:textId="579083D9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2"/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16E68729" w14:textId="77777777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</w:tr>
      <w:tr w:rsidR="00A41F1E" w:rsidRPr="00DC1703" w14:paraId="26E344EC" w14:textId="77777777" w:rsidTr="00FF1E96">
        <w:tc>
          <w:tcPr>
            <w:tcW w:w="2268" w:type="dxa"/>
            <w:shd w:val="clear" w:color="auto" w:fill="E2DEDA"/>
            <w:tcMar>
              <w:top w:w="57" w:type="dxa"/>
              <w:bottom w:w="57" w:type="dxa"/>
            </w:tcMar>
          </w:tcPr>
          <w:p w14:paraId="234F7DF2" w14:textId="77777777" w:rsidR="00A41F1E" w:rsidRPr="00FF1E96" w:rsidRDefault="00A41F1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B9F5F57" w14:textId="0307CD63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3"/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6C196FCF" w14:textId="77777777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</w:tr>
      <w:tr w:rsidR="00A41F1E" w:rsidRPr="00DC1703" w14:paraId="08D83FCC" w14:textId="77777777" w:rsidTr="00FF1E96">
        <w:tc>
          <w:tcPr>
            <w:tcW w:w="2268" w:type="dxa"/>
            <w:shd w:val="clear" w:color="auto" w:fill="E2DEDA"/>
            <w:tcMar>
              <w:top w:w="57" w:type="dxa"/>
              <w:bottom w:w="57" w:type="dxa"/>
            </w:tcMar>
          </w:tcPr>
          <w:p w14:paraId="77D7DAC9" w14:textId="77777777" w:rsidR="00A41F1E" w:rsidRPr="00FF1E96" w:rsidRDefault="00A41F1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EF1550B" w14:textId="61DD296E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4"/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7B5862EE" w14:textId="77777777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</w:tr>
      <w:tr w:rsidR="00A41F1E" w:rsidRPr="00DC1703" w14:paraId="0E8C74BA" w14:textId="77777777" w:rsidTr="00FF1E96">
        <w:tc>
          <w:tcPr>
            <w:tcW w:w="2268" w:type="dxa"/>
            <w:shd w:val="clear" w:color="auto" w:fill="E2DEDA"/>
            <w:tcMar>
              <w:top w:w="57" w:type="dxa"/>
              <w:bottom w:w="57" w:type="dxa"/>
            </w:tcMar>
          </w:tcPr>
          <w:p w14:paraId="6B1427FC" w14:textId="77777777" w:rsidR="00A41F1E" w:rsidRPr="00FF1E96" w:rsidRDefault="00A41F1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Email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F4ED532" w14:textId="54C6E8BE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5"/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0E55D9AD" w14:textId="77777777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</w:tr>
      <w:tr w:rsidR="00A41F1E" w:rsidRPr="00DC1703" w14:paraId="6B0DC181" w14:textId="77777777" w:rsidTr="00FF1E96">
        <w:trPr>
          <w:trHeight w:val="275"/>
        </w:trPr>
        <w:tc>
          <w:tcPr>
            <w:tcW w:w="2268" w:type="dxa"/>
            <w:shd w:val="clear" w:color="auto" w:fill="E2DEDA"/>
            <w:tcMar>
              <w:top w:w="57" w:type="dxa"/>
              <w:bottom w:w="57" w:type="dxa"/>
            </w:tcMar>
          </w:tcPr>
          <w:p w14:paraId="3D66C3DC" w14:textId="77777777" w:rsidR="00A41F1E" w:rsidRPr="00FF1E96" w:rsidRDefault="00A41F1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Numéro de téléphone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A74A2EB" w14:textId="2969D04D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6"/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579ADC99" w14:textId="77777777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</w:tr>
      <w:tr w:rsidR="00A41F1E" w:rsidRPr="00DC1703" w14:paraId="07DF3B2D" w14:textId="77777777" w:rsidTr="00FF1E96">
        <w:tc>
          <w:tcPr>
            <w:tcW w:w="2268" w:type="dxa"/>
            <w:shd w:val="clear" w:color="auto" w:fill="E2DEDA"/>
            <w:tcMar>
              <w:top w:w="57" w:type="dxa"/>
              <w:bottom w:w="57" w:type="dxa"/>
            </w:tcMar>
          </w:tcPr>
          <w:p w14:paraId="09C56F99" w14:textId="77777777" w:rsidR="00A41F1E" w:rsidRPr="00FF1E96" w:rsidRDefault="00A41F1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Date de naissance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656EC43" w14:textId="2A44AD21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7"/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7FB2C291" w14:textId="77777777" w:rsidR="00A41F1E" w:rsidRPr="00FF1E96" w:rsidRDefault="00A41F1E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</w:p>
        </w:tc>
      </w:tr>
    </w:tbl>
    <w:p w14:paraId="19EDE2A0" w14:textId="77777777" w:rsidR="000309F0" w:rsidRPr="00FF1E96" w:rsidRDefault="000309F0">
      <w:pPr>
        <w:suppressAutoHyphens w:val="0"/>
        <w:overflowPunct/>
        <w:autoSpaceDE/>
        <w:spacing w:before="0" w:after="0"/>
        <w:jc w:val="left"/>
        <w:textAlignment w:val="auto"/>
        <w:rPr>
          <w:rFonts w:ascii="ACHERUSGROTESQUE-MEDIUM" w:eastAsia="Helvetica" w:hAnsi="ACHERUSGROTESQUE-MEDIUM" w:cstheme="minorHAnsi"/>
        </w:rPr>
      </w:pP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2263"/>
        <w:gridCol w:w="4678"/>
        <w:gridCol w:w="2410"/>
      </w:tblGrid>
      <w:tr w:rsidR="00E95943" w:rsidRPr="00DC1703" w14:paraId="6BF1F0D0" w14:textId="77777777" w:rsidTr="00FF1E96">
        <w:tc>
          <w:tcPr>
            <w:tcW w:w="2263" w:type="dxa"/>
            <w:shd w:val="clear" w:color="auto" w:fill="E2DEDA"/>
            <w:tcMar>
              <w:top w:w="57" w:type="dxa"/>
              <w:bottom w:w="57" w:type="dxa"/>
            </w:tcMar>
          </w:tcPr>
          <w:p w14:paraId="561BCD38" w14:textId="77777777" w:rsidR="000309F0" w:rsidRPr="00FF1E96" w:rsidRDefault="000309F0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Profession principale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39CC6EC" w14:textId="13D689A7" w:rsidR="000309F0" w:rsidRPr="00FF1E96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8"/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087FC97" w14:textId="2211EF9D" w:rsidR="000309F0" w:rsidRPr="00FF1E96" w:rsidRDefault="004860F3" w:rsidP="00F451B8">
            <w:pPr>
              <w:tabs>
                <w:tab w:val="left" w:pos="1314"/>
              </w:tabs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9" w:name="Texte66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9"/>
            <w:r w:rsidR="00DF375B" w:rsidRPr="00FF1E96">
              <w:rPr>
                <w:rFonts w:ascii="ACHERUSGROTESQUE-MEDIUM" w:eastAsia="Helvetica" w:hAnsi="ACHERUSGROTESQUE-MEDIUM" w:cstheme="minorHAnsi"/>
                <w:sz w:val="18"/>
              </w:rPr>
              <w:tab/>
            </w:r>
            <w:r w:rsidR="00F451B8" w:rsidRPr="00FF1E96">
              <w:rPr>
                <w:rFonts w:ascii="ACHERUSGROTESQUE-MEDIUM" w:eastAsia="Helvetica" w:hAnsi="ACHERUSGROTESQUE-MEDIUM" w:cstheme="minorHAnsi"/>
                <w:sz w:val="18"/>
              </w:rPr>
              <w:tab/>
            </w:r>
            <w:r w:rsidR="000309F0" w:rsidRPr="00FF1E96">
              <w:rPr>
                <w:rFonts w:ascii="ACHERUSGROTESQUE-MEDIUM" w:eastAsia="Helvetica" w:hAnsi="ACHERUSGROTESQUE-MEDIUM" w:cstheme="minorHAnsi"/>
                <w:sz w:val="18"/>
              </w:rPr>
              <w:t>%</w:t>
            </w:r>
          </w:p>
        </w:tc>
      </w:tr>
      <w:tr w:rsidR="00E95943" w:rsidRPr="00DC1703" w14:paraId="4DF49034" w14:textId="77777777" w:rsidTr="00FF1E96">
        <w:tc>
          <w:tcPr>
            <w:tcW w:w="2263" w:type="dxa"/>
            <w:shd w:val="clear" w:color="auto" w:fill="E2DEDA"/>
            <w:tcMar>
              <w:top w:w="57" w:type="dxa"/>
              <w:bottom w:w="57" w:type="dxa"/>
            </w:tcMar>
          </w:tcPr>
          <w:p w14:paraId="3BB0521A" w14:textId="77777777" w:rsidR="000309F0" w:rsidRPr="00FF1E96" w:rsidRDefault="000309F0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Profession accessoire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64A70B4" w14:textId="4697D143" w:rsidR="000309F0" w:rsidRPr="00FF1E96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10"/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0D2B19D" w14:textId="62B37EFD" w:rsidR="000309F0" w:rsidRPr="00FF1E96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1" w:name="Texte67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11"/>
            <w:r w:rsidR="00DF375B" w:rsidRPr="00FF1E96">
              <w:rPr>
                <w:rFonts w:ascii="ACHERUSGROTESQUE-MEDIUM" w:eastAsia="Helvetica" w:hAnsi="ACHERUSGROTESQUE-MEDIUM" w:cstheme="minorHAnsi"/>
                <w:sz w:val="18"/>
              </w:rPr>
              <w:tab/>
            </w:r>
            <w:r w:rsidR="00F451B8" w:rsidRPr="00FF1E96">
              <w:rPr>
                <w:rFonts w:ascii="ACHERUSGROTESQUE-MEDIUM" w:eastAsia="Helvetica" w:hAnsi="ACHERUSGROTESQUE-MEDIUM" w:cstheme="minorHAnsi"/>
                <w:sz w:val="18"/>
              </w:rPr>
              <w:tab/>
            </w:r>
            <w:r w:rsidR="000309F0" w:rsidRPr="00FF1E96">
              <w:rPr>
                <w:rFonts w:ascii="ACHERUSGROTESQUE-MEDIUM" w:eastAsia="Helvetica" w:hAnsi="ACHERUSGROTESQUE-MEDIUM" w:cstheme="minorHAnsi"/>
                <w:sz w:val="18"/>
              </w:rPr>
              <w:t>%</w:t>
            </w:r>
          </w:p>
        </w:tc>
      </w:tr>
      <w:tr w:rsidR="00E95943" w:rsidRPr="00DC1703" w14:paraId="223E3C74" w14:textId="77777777" w:rsidTr="00FF1E96">
        <w:tc>
          <w:tcPr>
            <w:tcW w:w="2263" w:type="dxa"/>
            <w:shd w:val="clear" w:color="auto" w:fill="E2DEDA"/>
            <w:tcMar>
              <w:top w:w="57" w:type="dxa"/>
              <w:bottom w:w="57" w:type="dxa"/>
            </w:tcMar>
          </w:tcPr>
          <w:p w14:paraId="3A4CEF43" w14:textId="77777777" w:rsidR="000309F0" w:rsidRPr="00FF1E96" w:rsidRDefault="00E95943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Formation en cours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483A50C" w14:textId="78FBB550" w:rsidR="000309F0" w:rsidRPr="00FF1E96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2" w:name="Texte65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12"/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95F90AE" w14:textId="5E89B163" w:rsidR="000309F0" w:rsidRPr="00FF1E96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3" w:name="Texte68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FORMTEXT </w:instrTex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="00F92102">
              <w:rPr>
                <w:rFonts w:ascii="ACHERUSGROTESQUE-MEDIUM" w:eastAsia="Helvetica" w:hAnsi="ACHERUSGROTESQUE-MEDIUM" w:cstheme="minorHAnsi"/>
                <w:noProof/>
                <w:sz w:val="18"/>
              </w:rPr>
              <w:t> </w:t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13"/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ab/>
            </w:r>
            <w:r w:rsidR="00F451B8" w:rsidRPr="00FF1E96">
              <w:rPr>
                <w:rFonts w:ascii="ACHERUSGROTESQUE-MEDIUM" w:eastAsia="Helvetica" w:hAnsi="ACHERUSGROTESQUE-MEDIUM" w:cstheme="minorHAnsi"/>
                <w:sz w:val="18"/>
              </w:rPr>
              <w:tab/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%</w:t>
            </w:r>
          </w:p>
        </w:tc>
      </w:tr>
    </w:tbl>
    <w:p w14:paraId="48A1EE6E" w14:textId="77777777" w:rsidR="007E3741" w:rsidRPr="009F2743" w:rsidRDefault="007E3741" w:rsidP="00ED2E98">
      <w:pPr>
        <w:suppressAutoHyphens w:val="0"/>
        <w:overflowPunct/>
        <w:autoSpaceDE/>
        <w:spacing w:before="0" w:after="0"/>
        <w:jc w:val="left"/>
        <w:textAlignment w:val="auto"/>
        <w:rPr>
          <w:rFonts w:ascii="Acherus Grotesque" w:eastAsia="Helvetica" w:hAnsi="Acherus Grotesque" w:cstheme="minorHAnsi"/>
        </w:rPr>
      </w:pP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3681"/>
        <w:gridCol w:w="3544"/>
        <w:gridCol w:w="2126"/>
      </w:tblGrid>
      <w:tr w:rsidR="00E95943" w:rsidRPr="00DC1703" w14:paraId="4E73EEDD" w14:textId="77777777" w:rsidTr="00FF1E96">
        <w:tc>
          <w:tcPr>
            <w:tcW w:w="3681" w:type="dxa"/>
            <w:shd w:val="clear" w:color="auto" w:fill="E2DEDA"/>
            <w:tcMar>
              <w:top w:w="57" w:type="dxa"/>
              <w:bottom w:w="57" w:type="dxa"/>
            </w:tcMar>
          </w:tcPr>
          <w:p w14:paraId="0744C5F6" w14:textId="77777777" w:rsidR="000309F0" w:rsidRPr="00DC1703" w:rsidRDefault="000309F0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DC1703">
              <w:rPr>
                <w:rFonts w:ascii="Acherus Grotesque" w:eastAsia="Helvetica" w:hAnsi="Acherus Grotesque" w:cstheme="minorHAnsi"/>
                <w:sz w:val="18"/>
              </w:rPr>
              <w:t>Formation</w:t>
            </w:r>
          </w:p>
        </w:tc>
        <w:tc>
          <w:tcPr>
            <w:tcW w:w="3544" w:type="dxa"/>
            <w:shd w:val="clear" w:color="auto" w:fill="E2DEDA"/>
            <w:tcMar>
              <w:top w:w="57" w:type="dxa"/>
              <w:bottom w:w="57" w:type="dxa"/>
            </w:tcMar>
          </w:tcPr>
          <w:p w14:paraId="746B133B" w14:textId="77777777" w:rsidR="000309F0" w:rsidRPr="00DC1703" w:rsidRDefault="000309F0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DC1703">
              <w:rPr>
                <w:rFonts w:ascii="Acherus Grotesque" w:eastAsia="Helvetica" w:hAnsi="Acherus Grotesque" w:cstheme="minorHAnsi"/>
                <w:sz w:val="18"/>
              </w:rPr>
              <w:t>Ecole</w:t>
            </w:r>
          </w:p>
        </w:tc>
        <w:tc>
          <w:tcPr>
            <w:tcW w:w="2126" w:type="dxa"/>
            <w:shd w:val="clear" w:color="auto" w:fill="E2DEDA"/>
            <w:tcMar>
              <w:top w:w="57" w:type="dxa"/>
              <w:bottom w:w="57" w:type="dxa"/>
            </w:tcMar>
          </w:tcPr>
          <w:p w14:paraId="4ACDA65C" w14:textId="77777777" w:rsidR="000309F0" w:rsidRPr="00DC1703" w:rsidRDefault="000309F0" w:rsidP="00AB3F91">
            <w:pPr>
              <w:suppressAutoHyphens w:val="0"/>
              <w:overflowPunct/>
              <w:autoSpaceDE/>
              <w:spacing w:before="20" w:after="2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DC1703">
              <w:rPr>
                <w:rFonts w:ascii="Acherus Grotesque" w:eastAsia="Helvetica" w:hAnsi="Acherus Grotesque" w:cstheme="minorHAnsi"/>
                <w:sz w:val="18"/>
              </w:rPr>
              <w:t>Année</w:t>
            </w:r>
          </w:p>
        </w:tc>
      </w:tr>
      <w:tr w:rsidR="00E95943" w:rsidRPr="007A1D3A" w14:paraId="10D34F98" w14:textId="77777777" w:rsidTr="00FF1E96">
        <w:tc>
          <w:tcPr>
            <w:tcW w:w="3681" w:type="dxa"/>
            <w:tcMar>
              <w:top w:w="57" w:type="dxa"/>
              <w:bottom w:w="57" w:type="dxa"/>
            </w:tcMar>
          </w:tcPr>
          <w:p w14:paraId="509F6D26" w14:textId="034AB82F" w:rsidR="000309F0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14"/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0F2B34FB" w14:textId="0726BBCE" w:rsidR="000309F0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15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79C436D" w14:textId="24BE32C9" w:rsidR="000309F0" w:rsidRPr="007A1D3A" w:rsidRDefault="004860F3" w:rsidP="00C331B8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16"/>
          </w:p>
        </w:tc>
      </w:tr>
      <w:tr w:rsidR="00E95943" w:rsidRPr="007A1D3A" w14:paraId="0A344E09" w14:textId="77777777" w:rsidTr="00FF1E96">
        <w:tc>
          <w:tcPr>
            <w:tcW w:w="3681" w:type="dxa"/>
            <w:tcMar>
              <w:top w:w="57" w:type="dxa"/>
              <w:bottom w:w="57" w:type="dxa"/>
            </w:tcMar>
          </w:tcPr>
          <w:p w14:paraId="15A12707" w14:textId="03A38A80" w:rsidR="000309F0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17"/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26302D8" w14:textId="2C69BF7C" w:rsidR="000309F0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18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B71075E" w14:textId="7FDA3E3A" w:rsidR="000309F0" w:rsidRPr="007A1D3A" w:rsidRDefault="004860F3" w:rsidP="00C331B8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9" w:name="Texte23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19"/>
          </w:p>
        </w:tc>
      </w:tr>
      <w:tr w:rsidR="00E95943" w:rsidRPr="007A1D3A" w14:paraId="1FCFBCDA" w14:textId="77777777" w:rsidTr="00FF1E96">
        <w:tc>
          <w:tcPr>
            <w:tcW w:w="3681" w:type="dxa"/>
            <w:tcMar>
              <w:top w:w="57" w:type="dxa"/>
              <w:bottom w:w="57" w:type="dxa"/>
            </w:tcMar>
          </w:tcPr>
          <w:p w14:paraId="13A25B2E" w14:textId="15F36025" w:rsidR="000309F0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0"/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690B81F" w14:textId="041ADEAB" w:rsidR="000309F0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1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8F450E3" w14:textId="06334511" w:rsidR="000309F0" w:rsidRPr="007A1D3A" w:rsidRDefault="004860F3" w:rsidP="00C331B8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2" w:name="Texte24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2"/>
          </w:p>
        </w:tc>
      </w:tr>
      <w:tr w:rsidR="00772EBD" w:rsidRPr="007A1D3A" w14:paraId="3896E720" w14:textId="77777777" w:rsidTr="00FF1E96">
        <w:tc>
          <w:tcPr>
            <w:tcW w:w="3681" w:type="dxa"/>
            <w:tcMar>
              <w:top w:w="57" w:type="dxa"/>
              <w:bottom w:w="57" w:type="dxa"/>
            </w:tcMar>
          </w:tcPr>
          <w:p w14:paraId="1A3DF4CC" w14:textId="1CF9B161" w:rsidR="00772EBD" w:rsidRPr="007A1D3A" w:rsidRDefault="00772EBD" w:rsidP="00772EBD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5E4F905" w14:textId="279C6CE9" w:rsidR="00772EBD" w:rsidRPr="007A1D3A" w:rsidRDefault="00772EBD" w:rsidP="00772EBD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C321686" w14:textId="394FC70D" w:rsidR="00772EBD" w:rsidRPr="007A1D3A" w:rsidRDefault="00772EBD" w:rsidP="00772EBD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</w:tbl>
    <w:p w14:paraId="34E76E01" w14:textId="77777777" w:rsidR="00BD4164" w:rsidRPr="009F2743" w:rsidRDefault="00BD4164" w:rsidP="000309F0">
      <w:pPr>
        <w:suppressAutoHyphens w:val="0"/>
        <w:overflowPunct/>
        <w:autoSpaceDE/>
        <w:spacing w:before="0" w:after="0"/>
        <w:jc w:val="left"/>
        <w:textAlignment w:val="auto"/>
        <w:rPr>
          <w:rFonts w:ascii="Acherus Grotesque" w:eastAsia="Helvetica" w:hAnsi="Acherus Grotesque" w:cstheme="minorHAnsi"/>
        </w:rPr>
      </w:pP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3681"/>
        <w:gridCol w:w="3544"/>
        <w:gridCol w:w="2126"/>
      </w:tblGrid>
      <w:tr w:rsidR="000309F0" w:rsidRPr="00DC1703" w14:paraId="53EA03DF" w14:textId="77777777" w:rsidTr="00FF1E96">
        <w:tc>
          <w:tcPr>
            <w:tcW w:w="9351" w:type="dxa"/>
            <w:gridSpan w:val="3"/>
            <w:tcBorders>
              <w:bottom w:val="single" w:sz="4" w:space="0" w:color="9A9997"/>
            </w:tcBorders>
            <w:shd w:val="clear" w:color="auto" w:fill="E2DEDA"/>
            <w:tcMar>
              <w:top w:w="57" w:type="dxa"/>
              <w:bottom w:w="57" w:type="dxa"/>
            </w:tcMar>
          </w:tcPr>
          <w:p w14:paraId="2D73F0CF" w14:textId="2881F439" w:rsidR="000309F0" w:rsidRPr="00DC1703" w:rsidRDefault="0058117E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DC1703">
              <w:rPr>
                <w:rFonts w:ascii="Acherus Grotesque" w:eastAsia="Helvetica" w:hAnsi="Acherus Grotesque" w:cstheme="minorHAnsi"/>
                <w:sz w:val="18"/>
              </w:rPr>
              <w:t>Expérience professionnelle</w:t>
            </w:r>
            <w:r w:rsidR="00E63C6F" w:rsidRPr="00DC1703">
              <w:rPr>
                <w:rFonts w:ascii="Acherus Grotesque" w:eastAsia="Helvetica" w:hAnsi="Acherus Grotesque" w:cstheme="minorHAnsi"/>
                <w:sz w:val="18"/>
              </w:rPr>
              <w:t xml:space="preserve"> / indépendante / privée</w:t>
            </w:r>
            <w:r w:rsidR="00772EBD" w:rsidRPr="00DC1703">
              <w:rPr>
                <w:rFonts w:ascii="Acherus Grotesque" w:eastAsia="Helvetica" w:hAnsi="Acherus Grotesque" w:cstheme="minorHAnsi"/>
                <w:sz w:val="18"/>
              </w:rPr>
              <w:t xml:space="preserve"> (principales)</w:t>
            </w:r>
          </w:p>
        </w:tc>
      </w:tr>
      <w:tr w:rsidR="0058117E" w:rsidRPr="007A1D3A" w14:paraId="2F04C936" w14:textId="77777777" w:rsidTr="00FF1E96">
        <w:trPr>
          <w:trHeight w:val="259"/>
        </w:trPr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4752A895" w14:textId="77777777" w:rsidR="0058117E" w:rsidRPr="007A1D3A" w:rsidRDefault="0058117E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>Fonction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91A41E2" w14:textId="77777777" w:rsidR="0058117E" w:rsidRPr="007A1D3A" w:rsidRDefault="0058117E" w:rsidP="008925B5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 xml:space="preserve">Employeur / </w:t>
            </w:r>
            <w:r w:rsidR="008925B5" w:rsidRPr="007A1D3A">
              <w:rPr>
                <w:rFonts w:ascii="Acherus Grotesque" w:eastAsia="Helvetica" w:hAnsi="Acherus Grotesque" w:cstheme="minorHAnsi"/>
                <w:sz w:val="18"/>
              </w:rPr>
              <w:t>L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t>ieu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0F5E4835" w14:textId="77777777" w:rsidR="0058117E" w:rsidRPr="007A1D3A" w:rsidRDefault="0058117E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>Période travaillée</w:t>
            </w:r>
          </w:p>
        </w:tc>
      </w:tr>
      <w:tr w:rsidR="0058117E" w:rsidRPr="007A1D3A" w14:paraId="36F72619" w14:textId="77777777" w:rsidTr="00FF1E96">
        <w:trPr>
          <w:trHeight w:val="260"/>
        </w:trPr>
        <w:tc>
          <w:tcPr>
            <w:tcW w:w="3681" w:type="dxa"/>
            <w:tcMar>
              <w:top w:w="57" w:type="dxa"/>
              <w:bottom w:w="57" w:type="dxa"/>
            </w:tcMar>
          </w:tcPr>
          <w:p w14:paraId="65A7D9AF" w14:textId="7F72CB54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3" w:name="Texte28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3"/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7356E9D6" w14:textId="255BFF85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4" w:name="Texte34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4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85599B8" w14:textId="6EE24465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5" w:name="Texte40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5"/>
          </w:p>
        </w:tc>
      </w:tr>
      <w:tr w:rsidR="0058117E" w:rsidRPr="007A1D3A" w14:paraId="6C62F4E6" w14:textId="77777777" w:rsidTr="00FF1E96">
        <w:tc>
          <w:tcPr>
            <w:tcW w:w="3681" w:type="dxa"/>
            <w:tcMar>
              <w:top w:w="57" w:type="dxa"/>
              <w:bottom w:w="57" w:type="dxa"/>
            </w:tcMar>
          </w:tcPr>
          <w:p w14:paraId="427D6965" w14:textId="1E79D477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6" w:name="Texte29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6"/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0411923" w14:textId="0E6A0C4B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7" w:name="Texte35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7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C6E3E90" w14:textId="70A8537C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8" w:name="Texte41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8"/>
          </w:p>
        </w:tc>
      </w:tr>
      <w:tr w:rsidR="0058117E" w:rsidRPr="007A1D3A" w14:paraId="7001BD3A" w14:textId="77777777" w:rsidTr="00FF1E96">
        <w:tc>
          <w:tcPr>
            <w:tcW w:w="3681" w:type="dxa"/>
            <w:tcMar>
              <w:top w:w="57" w:type="dxa"/>
              <w:bottom w:w="57" w:type="dxa"/>
            </w:tcMar>
          </w:tcPr>
          <w:p w14:paraId="2B5A0C8C" w14:textId="7C91B79C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29"/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8A02D67" w14:textId="0DC0A2A4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0" w:name="Texte36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0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3FA9A63" w14:textId="37216A10" w:rsidR="0058117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1" w:name="Texte42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1"/>
          </w:p>
        </w:tc>
      </w:tr>
    </w:tbl>
    <w:p w14:paraId="31A5464C" w14:textId="4259BFBC" w:rsidR="00ED2E98" w:rsidRPr="007A1D3A" w:rsidRDefault="00ED2E98">
      <w:pPr>
        <w:rPr>
          <w:rFonts w:ascii="Acherus Grotesque" w:hAnsi="Acherus Grotesque"/>
          <w:sz w:val="20"/>
        </w:rPr>
      </w:pP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7792"/>
        <w:gridCol w:w="1559"/>
      </w:tblGrid>
      <w:tr w:rsidR="00E95943" w:rsidRPr="00DC1703" w14:paraId="465501F9" w14:textId="77777777" w:rsidTr="00FF1E96">
        <w:tc>
          <w:tcPr>
            <w:tcW w:w="9351" w:type="dxa"/>
            <w:gridSpan w:val="2"/>
            <w:shd w:val="clear" w:color="auto" w:fill="E2DEDA"/>
            <w:tcMar>
              <w:top w:w="57" w:type="dxa"/>
              <w:bottom w:w="57" w:type="dxa"/>
            </w:tcMar>
          </w:tcPr>
          <w:p w14:paraId="2C86B185" w14:textId="081D59DB" w:rsidR="00F47B33" w:rsidRPr="00DC1703" w:rsidRDefault="00F14B58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DC1703">
              <w:rPr>
                <w:rFonts w:ascii="Acherus Grotesque" w:eastAsia="Helvetica" w:hAnsi="Acherus Grotesque" w:cstheme="minorHAnsi"/>
                <w:sz w:val="18"/>
              </w:rPr>
              <w:t>Modules souhaités (cocher ce qui convient)</w:t>
            </w:r>
          </w:p>
        </w:tc>
      </w:tr>
      <w:tr w:rsidR="00772EBD" w:rsidRPr="00DC1703" w14:paraId="1F764DE5" w14:textId="77777777" w:rsidTr="00FF1E96">
        <w:tc>
          <w:tcPr>
            <w:tcW w:w="7792" w:type="dxa"/>
            <w:tcMar>
              <w:top w:w="57" w:type="dxa"/>
              <w:bottom w:w="57" w:type="dxa"/>
            </w:tcMar>
          </w:tcPr>
          <w:p w14:paraId="4639924F" w14:textId="744B5A4E" w:rsidR="00772EBD" w:rsidRPr="00FF1E96" w:rsidRDefault="00772EBD" w:rsidP="007B48BC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FF1E96">
              <w:rPr>
                <w:rFonts w:ascii="Acherus Grotesque" w:eastAsia="Helvetica" w:hAnsi="Acherus Grotesque" w:cstheme="minorHAnsi"/>
                <w:sz w:val="18"/>
              </w:rPr>
              <w:t>C</w:t>
            </w:r>
            <w:bookmarkStart w:id="32" w:name="CaseACocher1"/>
            <w:r w:rsidRPr="00FF1E96">
              <w:rPr>
                <w:rFonts w:ascii="Acherus Grotesque" w:eastAsia="Helvetica" w:hAnsi="Acherus Grotesque" w:cstheme="minorHAnsi"/>
                <w:sz w:val="18"/>
              </w:rPr>
              <w:t xml:space="preserve">ursus complet de Naturopathe </w:t>
            </w:r>
            <w:r w:rsidR="000956D2">
              <w:rPr>
                <w:rFonts w:ascii="Acherus Grotesque" w:eastAsia="Helvetica" w:hAnsi="Acherus Grotesque" w:cstheme="minorHAnsi"/>
                <w:sz w:val="18"/>
              </w:rPr>
              <w:t xml:space="preserve">en </w:t>
            </w:r>
            <w:r w:rsidRPr="00FF1E96">
              <w:rPr>
                <w:rFonts w:ascii="Acherus Grotesque" w:eastAsia="Helvetica" w:hAnsi="Acherus Grotesque" w:cstheme="minorHAnsi"/>
                <w:sz w:val="18"/>
              </w:rPr>
              <w:t xml:space="preserve">MTE </w:t>
            </w:r>
            <w:r w:rsidR="00DC1703">
              <w:rPr>
                <w:rFonts w:ascii="Acherus Grotesque" w:eastAsia="Helvetica" w:hAnsi="Acherus Grotesque" w:cstheme="minorHAnsi"/>
                <w:sz w:val="18"/>
              </w:rPr>
              <w:t xml:space="preserve">avec </w:t>
            </w:r>
            <w:r w:rsidRPr="00FF1E96">
              <w:rPr>
                <w:rFonts w:ascii="Acherus Grotesque" w:eastAsia="Helvetica" w:hAnsi="Acherus Grotesque" w:cstheme="minorHAnsi"/>
                <w:sz w:val="18"/>
              </w:rPr>
              <w:t xml:space="preserve">dipl. </w:t>
            </w:r>
            <w:proofErr w:type="gramStart"/>
            <w:r w:rsidRPr="00FF1E96">
              <w:rPr>
                <w:rFonts w:ascii="Acherus Grotesque" w:eastAsia="Helvetica" w:hAnsi="Acherus Grotesque" w:cstheme="minorHAnsi"/>
                <w:sz w:val="18"/>
              </w:rPr>
              <w:t>féd</w:t>
            </w:r>
            <w:proofErr w:type="gramEnd"/>
            <w:r w:rsidRPr="00FF1E96">
              <w:rPr>
                <w:rFonts w:ascii="Acherus Grotesque" w:eastAsia="Helvetica" w:hAnsi="Acherus Grotesque" w:cstheme="minorHAnsi"/>
                <w:sz w:val="18"/>
              </w:rPr>
              <w:t>.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9AECD46" w14:textId="6AC074DA" w:rsidR="00772EBD" w:rsidRPr="00FF1E96" w:rsidRDefault="00772EBD" w:rsidP="00C331B8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instrText xml:space="preserve"> FORMCHECKBOX </w:instrText>
            </w:r>
            <w:r w:rsidR="00F92102" w:rsidRPr="00FF1E96">
              <w:rPr>
                <w:rFonts w:ascii="ACHERUSGROTESQUE-MEDIUM" w:eastAsia="Helvetica" w:hAnsi="ACHERUSGROTESQUE-MEDIUM" w:cstheme="minorHAnsi"/>
                <w:sz w:val="18"/>
              </w:rPr>
            </w:r>
            <w:r w:rsidR="009B2D82">
              <w:rPr>
                <w:rFonts w:ascii="ACHERUSGROTESQUE-MEDIUM" w:eastAsia="Helvetica" w:hAnsi="ACHERUSGROTESQUE-MEDIUM" w:cstheme="minorHAnsi"/>
                <w:sz w:val="18"/>
              </w:rPr>
              <w:fldChar w:fldCharType="separate"/>
            </w: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fldChar w:fldCharType="end"/>
            </w:r>
            <w:bookmarkEnd w:id="32"/>
          </w:p>
        </w:tc>
      </w:tr>
      <w:tr w:rsidR="00772EBD" w:rsidRPr="007A1D3A" w14:paraId="5D24EF80" w14:textId="77777777" w:rsidTr="00FF1E96">
        <w:tc>
          <w:tcPr>
            <w:tcW w:w="7792" w:type="dxa"/>
            <w:tcMar>
              <w:top w:w="57" w:type="dxa"/>
              <w:bottom w:w="57" w:type="dxa"/>
            </w:tcMar>
          </w:tcPr>
          <w:p w14:paraId="189702FD" w14:textId="2C809CD4" w:rsidR="00772EBD" w:rsidRPr="007A1D3A" w:rsidRDefault="00772EBD" w:rsidP="00106041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 xml:space="preserve">M1 – </w:t>
            </w:r>
            <w:r>
              <w:rPr>
                <w:rFonts w:ascii="Acherus Grotesque" w:eastAsia="Helvetica" w:hAnsi="Acherus Grotesque" w:cstheme="minorHAnsi"/>
                <w:sz w:val="18"/>
              </w:rPr>
              <w:t>Formation médicale de base (seul)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45A719C" w14:textId="311718CB" w:rsidR="00772EBD" w:rsidRPr="007A1D3A" w:rsidRDefault="00772EBD" w:rsidP="00106041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3"/>
          </w:p>
        </w:tc>
      </w:tr>
      <w:tr w:rsidR="00772EBD" w:rsidRPr="007A1D3A" w14:paraId="02074ECD" w14:textId="77777777" w:rsidTr="00FF1E96">
        <w:tc>
          <w:tcPr>
            <w:tcW w:w="7792" w:type="dxa"/>
            <w:tcMar>
              <w:top w:w="57" w:type="dxa"/>
              <w:bottom w:w="57" w:type="dxa"/>
            </w:tcMar>
          </w:tcPr>
          <w:p w14:paraId="6D04EEAB" w14:textId="2FE93AF9" w:rsidR="00772EBD" w:rsidRPr="007A1D3A" w:rsidRDefault="00772EBD" w:rsidP="00106041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>M2 – Médecine naturelle traditionnelle européenne</w:t>
            </w:r>
            <w:r>
              <w:rPr>
                <w:rFonts w:ascii="Acherus Grotesque" w:eastAsia="Helvetica" w:hAnsi="Acherus Grotesque" w:cstheme="minorHAnsi"/>
                <w:sz w:val="18"/>
              </w:rPr>
              <w:t xml:space="preserve"> (seul)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14508E9" w14:textId="649484F1" w:rsidR="00772EBD" w:rsidRPr="007A1D3A" w:rsidRDefault="00772EBD" w:rsidP="00106041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4"/>
          </w:p>
        </w:tc>
      </w:tr>
      <w:tr w:rsidR="00772EBD" w:rsidRPr="007A1D3A" w14:paraId="60C7DE1D" w14:textId="77777777" w:rsidTr="00FF1E96">
        <w:trPr>
          <w:trHeight w:val="237"/>
        </w:trPr>
        <w:tc>
          <w:tcPr>
            <w:tcW w:w="7792" w:type="dxa"/>
            <w:tcMar>
              <w:top w:w="57" w:type="dxa"/>
              <w:bottom w:w="57" w:type="dxa"/>
            </w:tcMar>
          </w:tcPr>
          <w:p w14:paraId="6D66CBD6" w14:textId="1001466B" w:rsidR="00772EBD" w:rsidRPr="007A1D3A" w:rsidRDefault="00772EBD" w:rsidP="00362941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 xml:space="preserve">M3 – </w:t>
            </w:r>
            <w:r>
              <w:rPr>
                <w:rFonts w:ascii="Acherus Grotesque" w:eastAsia="Helvetica" w:hAnsi="Acherus Grotesque" w:cstheme="minorHAnsi"/>
                <w:sz w:val="18"/>
              </w:rPr>
              <w:t>M4 – Formation de thérapeute (seul)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BA6C7E2" w14:textId="5B2926CA" w:rsidR="00772EBD" w:rsidRPr="007A1D3A" w:rsidRDefault="00772EBD" w:rsidP="00362941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4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5"/>
          </w:p>
        </w:tc>
      </w:tr>
      <w:tr w:rsidR="00772EBD" w:rsidRPr="007A1D3A" w14:paraId="3D9C354A" w14:textId="77777777" w:rsidTr="00FF1E96">
        <w:tc>
          <w:tcPr>
            <w:tcW w:w="7792" w:type="dxa"/>
            <w:tcMar>
              <w:top w:w="57" w:type="dxa"/>
              <w:bottom w:w="57" w:type="dxa"/>
            </w:tcMar>
          </w:tcPr>
          <w:p w14:paraId="6EA0F512" w14:textId="2EAE814C" w:rsidR="00772EBD" w:rsidRPr="007A1D3A" w:rsidRDefault="00772EBD" w:rsidP="00362941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>M5 – Gérer et diriger une entreprise</w:t>
            </w:r>
            <w:r>
              <w:rPr>
                <w:rFonts w:ascii="Acherus Grotesque" w:eastAsia="Helvetica" w:hAnsi="Acherus Grotesque" w:cstheme="minorHAnsi"/>
                <w:sz w:val="18"/>
              </w:rPr>
              <w:t xml:space="preserve"> (seul)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FE69B04" w14:textId="337EFE4A" w:rsidR="00772EBD" w:rsidRPr="007A1D3A" w:rsidRDefault="00772EBD" w:rsidP="00362941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5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6"/>
          </w:p>
        </w:tc>
      </w:tr>
      <w:tr w:rsidR="00772EBD" w:rsidRPr="007A1D3A" w14:paraId="1EC869ED" w14:textId="77777777" w:rsidTr="00FF1E96">
        <w:tc>
          <w:tcPr>
            <w:tcW w:w="7792" w:type="dxa"/>
            <w:tcMar>
              <w:top w:w="57" w:type="dxa"/>
              <w:bottom w:w="57" w:type="dxa"/>
            </w:tcMar>
          </w:tcPr>
          <w:p w14:paraId="2CB52F53" w14:textId="3C524F0B" w:rsidR="00772EBD" w:rsidRPr="007A1D3A" w:rsidRDefault="00772EBD" w:rsidP="00362941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>M6 – Formation pratique MTE</w:t>
            </w:r>
            <w:r>
              <w:rPr>
                <w:rFonts w:ascii="Acherus Grotesque" w:eastAsia="Helvetica" w:hAnsi="Acherus Grotesque" w:cstheme="minorHAnsi"/>
                <w:sz w:val="18"/>
              </w:rPr>
              <w:t xml:space="preserve"> (uniquement avec M2)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DE55C05" w14:textId="2E43DC18" w:rsidR="00772EBD" w:rsidRPr="007A1D3A" w:rsidRDefault="00772EBD" w:rsidP="00362941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1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7"/>
          </w:p>
        </w:tc>
      </w:tr>
    </w:tbl>
    <w:p w14:paraId="592BA2F4" w14:textId="77777777" w:rsidR="006437A8" w:rsidRDefault="006437A8">
      <w:r>
        <w:br w:type="page"/>
      </w: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7650"/>
        <w:gridCol w:w="1701"/>
      </w:tblGrid>
      <w:tr w:rsidR="00772EBD" w:rsidRPr="007A1D3A" w14:paraId="7ACEFC22" w14:textId="77777777" w:rsidTr="006437A8">
        <w:tc>
          <w:tcPr>
            <w:tcW w:w="9351" w:type="dxa"/>
            <w:gridSpan w:val="2"/>
            <w:shd w:val="clear" w:color="auto" w:fill="E2DEDA"/>
            <w:tcMar>
              <w:top w:w="57" w:type="dxa"/>
              <w:bottom w:w="57" w:type="dxa"/>
            </w:tcMar>
          </w:tcPr>
          <w:p w14:paraId="00DB5EC2" w14:textId="22600850" w:rsidR="00772EBD" w:rsidRPr="00FF1E96" w:rsidRDefault="00DC1703" w:rsidP="00A415D9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lastRenderedPageBreak/>
              <w:t xml:space="preserve">Autres </w:t>
            </w:r>
            <w:r w:rsidR="00772EBD" w:rsidRPr="00FF1E96">
              <w:rPr>
                <w:rFonts w:ascii="ACHERUSGROTESQUE-MEDIUM" w:eastAsia="Helvetica" w:hAnsi="ACHERUSGROTESQUE-MEDIUM" w:cstheme="minorHAnsi"/>
                <w:sz w:val="18"/>
              </w:rPr>
              <w:t>formations (cocher ce qui convient)</w:t>
            </w:r>
          </w:p>
        </w:tc>
      </w:tr>
      <w:tr w:rsidR="00DC1703" w:rsidRPr="007A1D3A" w14:paraId="6AC667A2" w14:textId="77777777" w:rsidTr="006437A8">
        <w:tc>
          <w:tcPr>
            <w:tcW w:w="7650" w:type="dxa"/>
            <w:tcMar>
              <w:top w:w="57" w:type="dxa"/>
              <w:bottom w:w="57" w:type="dxa"/>
            </w:tcMar>
          </w:tcPr>
          <w:p w14:paraId="71ABA560" w14:textId="58C2A47C" w:rsidR="00DC1703" w:rsidRPr="00FF1E96" w:rsidRDefault="00DC1703" w:rsidP="00772EBD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bCs/>
                <w:sz w:val="18"/>
              </w:rPr>
            </w:pPr>
            <w:r w:rsidRPr="00FF1E96">
              <w:rPr>
                <w:rFonts w:ascii="Acherus Grotesque" w:eastAsia="Helvetica" w:hAnsi="Acherus Grotesque" w:cstheme="minorHAnsi"/>
                <w:bCs/>
                <w:sz w:val="18"/>
              </w:rPr>
              <w:t>Médecine académique cycle 1 et 3 ASCA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0F4575F" w14:textId="6F03C4EA" w:rsidR="00DC1703" w:rsidRPr="007A1D3A" w:rsidRDefault="00DC1703" w:rsidP="00772EBD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  <w:tr w:rsidR="00E92149" w:rsidRPr="007A1D3A" w14:paraId="47CEC025" w14:textId="77777777" w:rsidTr="006437A8">
        <w:tc>
          <w:tcPr>
            <w:tcW w:w="7650" w:type="dxa"/>
            <w:tcMar>
              <w:top w:w="57" w:type="dxa"/>
              <w:bottom w:w="57" w:type="dxa"/>
            </w:tcMar>
          </w:tcPr>
          <w:p w14:paraId="21CEDE02" w14:textId="36B27CA8" w:rsidR="00E92149" w:rsidRPr="00772EBD" w:rsidRDefault="00E92149" w:rsidP="00E9214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bCs/>
                <w:sz w:val="18"/>
              </w:rPr>
            </w:pPr>
            <w:r>
              <w:rPr>
                <w:rFonts w:ascii="Acherus Grotesque" w:eastAsia="Helvetica" w:hAnsi="Acherus Grotesque" w:cstheme="minorHAnsi"/>
                <w:bCs/>
                <w:sz w:val="18"/>
              </w:rPr>
              <w:t>Bases de la Médecine conventionnelle</w:t>
            </w:r>
            <w:r w:rsidRPr="00AD6F6D">
              <w:rPr>
                <w:rFonts w:ascii="Acherus Grotesque" w:eastAsia="Helvetica" w:hAnsi="Acherus Grotesque" w:cstheme="minorHAnsi"/>
                <w:bCs/>
                <w:sz w:val="18"/>
              </w:rPr>
              <w:t xml:space="preserve"> cycle 1 ASCA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827BEC8" w14:textId="4BA2FB66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  <w:tr w:rsidR="00E92149" w:rsidRPr="007A1D3A" w14:paraId="57000805" w14:textId="77777777" w:rsidTr="006437A8">
        <w:tc>
          <w:tcPr>
            <w:tcW w:w="7650" w:type="dxa"/>
            <w:tcMar>
              <w:top w:w="57" w:type="dxa"/>
              <w:bottom w:w="57" w:type="dxa"/>
            </w:tcMar>
          </w:tcPr>
          <w:p w14:paraId="5882B2CD" w14:textId="0BD76DCB" w:rsidR="00E92149" w:rsidRPr="00FF1E96" w:rsidRDefault="00E92149" w:rsidP="00E9214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bCs/>
                <w:sz w:val="18"/>
              </w:rPr>
            </w:pPr>
            <w:r w:rsidRPr="00FF1E96">
              <w:rPr>
                <w:rFonts w:ascii="Acherus Grotesque" w:eastAsia="Helvetica" w:hAnsi="Acherus Grotesque" w:cstheme="minorHAnsi"/>
                <w:bCs/>
                <w:sz w:val="18"/>
              </w:rPr>
              <w:t xml:space="preserve">Formation de Praticien de santé en </w:t>
            </w:r>
            <w:r w:rsidR="000956D2">
              <w:rPr>
                <w:rFonts w:ascii="Acherus Grotesque" w:eastAsia="Helvetica" w:hAnsi="Acherus Grotesque" w:cstheme="minorHAnsi"/>
                <w:bCs/>
                <w:sz w:val="18"/>
              </w:rPr>
              <w:t>Naturopathie MTE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912538B" w14:textId="1CE78DCC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  <w:tr w:rsidR="00E92149" w:rsidRPr="007A1D3A" w14:paraId="4DB47810" w14:textId="77777777" w:rsidTr="006437A8">
        <w:tc>
          <w:tcPr>
            <w:tcW w:w="7650" w:type="dxa"/>
            <w:tcMar>
              <w:top w:w="57" w:type="dxa"/>
              <w:bottom w:w="57" w:type="dxa"/>
            </w:tcMar>
          </w:tcPr>
          <w:p w14:paraId="37408866" w14:textId="337AB3F6" w:rsidR="00E92149" w:rsidRPr="00FF1E96" w:rsidRDefault="00E92149" w:rsidP="00E9214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bCs/>
                <w:sz w:val="18"/>
              </w:rPr>
            </w:pPr>
            <w:r w:rsidRPr="00FF1E96">
              <w:rPr>
                <w:rFonts w:ascii="Acherus Grotesque" w:eastAsia="Helvetica" w:hAnsi="Acherus Grotesque" w:cstheme="minorHAnsi"/>
                <w:bCs/>
                <w:sz w:val="18"/>
              </w:rPr>
              <w:t xml:space="preserve">Formation de Praticien de santé en </w:t>
            </w:r>
            <w:r w:rsidRPr="007A7F02">
              <w:rPr>
                <w:rFonts w:ascii="Acherus Grotesque" w:eastAsia="Helvetica" w:hAnsi="Acherus Grotesque" w:cstheme="minorHAnsi"/>
                <w:bCs/>
                <w:sz w:val="18"/>
              </w:rPr>
              <w:t>Phytothérapie</w:t>
            </w:r>
            <w:r w:rsidR="000956D2">
              <w:rPr>
                <w:rFonts w:ascii="Acherus Grotesque" w:eastAsia="Helvetica" w:hAnsi="Acherus Grotesque" w:cstheme="minorHAnsi"/>
                <w:bCs/>
                <w:sz w:val="18"/>
              </w:rPr>
              <w:t xml:space="preserve"> occidentale</w:t>
            </w:r>
            <w:r w:rsidR="000956D2" w:rsidRPr="007A7F02">
              <w:rPr>
                <w:rFonts w:ascii="Acherus Grotesque" w:eastAsia="Helvetica" w:hAnsi="Acherus Grotesque" w:cstheme="minorHAnsi"/>
                <w:bCs/>
                <w:sz w:val="18"/>
              </w:rPr>
              <w:t xml:space="preserve"> 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1BD9010" w14:textId="3F8CC051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  <w:tr w:rsidR="00E92149" w:rsidRPr="007A1D3A" w14:paraId="491D063C" w14:textId="77777777" w:rsidTr="006437A8">
        <w:trPr>
          <w:trHeight w:val="237"/>
        </w:trPr>
        <w:tc>
          <w:tcPr>
            <w:tcW w:w="7650" w:type="dxa"/>
            <w:tcMar>
              <w:top w:w="57" w:type="dxa"/>
              <w:bottom w:w="57" w:type="dxa"/>
            </w:tcMar>
          </w:tcPr>
          <w:p w14:paraId="1F6EE31E" w14:textId="2E300D52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A415D9">
              <w:rPr>
                <w:rFonts w:ascii="Acherus Grotesque" w:eastAsia="Helvetica" w:hAnsi="Acherus Grotesque" w:cstheme="minorHAnsi"/>
                <w:bCs/>
                <w:sz w:val="18"/>
              </w:rPr>
              <w:t xml:space="preserve">Formation de Praticien de santé en </w:t>
            </w:r>
            <w:r w:rsidRPr="007A7F02">
              <w:rPr>
                <w:rFonts w:ascii="Acherus Grotesque" w:eastAsia="Helvetica" w:hAnsi="Acherus Grotesque" w:cstheme="minorHAnsi"/>
                <w:bCs/>
                <w:sz w:val="18"/>
              </w:rPr>
              <w:t>Nutrition</w:t>
            </w:r>
            <w:r w:rsidR="000956D2">
              <w:rPr>
                <w:rFonts w:ascii="Acherus Grotesque" w:eastAsia="Helvetica" w:hAnsi="Acherus Grotesque" w:cstheme="minorHAnsi"/>
                <w:bCs/>
                <w:sz w:val="18"/>
              </w:rPr>
              <w:t xml:space="preserve"> occidentale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C0BBF8D" w14:textId="38ED2083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  <w:tr w:rsidR="00E92149" w:rsidRPr="007A1D3A" w14:paraId="13D1C77C" w14:textId="77777777" w:rsidTr="006437A8">
        <w:tc>
          <w:tcPr>
            <w:tcW w:w="7650" w:type="dxa"/>
            <w:tcMar>
              <w:top w:w="57" w:type="dxa"/>
              <w:bottom w:w="57" w:type="dxa"/>
            </w:tcMar>
          </w:tcPr>
          <w:p w14:paraId="697E0B44" w14:textId="24BE7454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t>Nutrition occidentale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38316E2" w14:textId="6AC65EF5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  <w:tr w:rsidR="00E92149" w:rsidRPr="007A1D3A" w14:paraId="0AE7E232" w14:textId="77777777" w:rsidTr="006437A8">
        <w:tc>
          <w:tcPr>
            <w:tcW w:w="7650" w:type="dxa"/>
            <w:tcMar>
              <w:top w:w="57" w:type="dxa"/>
              <w:bottom w:w="57" w:type="dxa"/>
            </w:tcMar>
          </w:tcPr>
          <w:p w14:paraId="0FE555B7" w14:textId="39A4F8DA" w:rsidR="00E92149" w:rsidRPr="008A42E6" w:rsidRDefault="00E92149" w:rsidP="00E9214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b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t>Phytothérapie occidentale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C1604A0" w14:textId="4801112C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  <w:tr w:rsidR="00E92149" w:rsidRPr="007A1D3A" w14:paraId="6CD44E86" w14:textId="77777777" w:rsidTr="006437A8">
        <w:tc>
          <w:tcPr>
            <w:tcW w:w="7650" w:type="dxa"/>
            <w:tcMar>
              <w:top w:w="57" w:type="dxa"/>
              <w:bottom w:w="57" w:type="dxa"/>
            </w:tcMar>
          </w:tcPr>
          <w:p w14:paraId="3ED9ECDB" w14:textId="6D255576" w:rsidR="00E92149" w:rsidRPr="007A1D3A" w:rsidRDefault="00E92149" w:rsidP="00E9214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t>Autres (préciser)</w:t>
            </w:r>
            <w:r w:rsidR="000956D2">
              <w:rPr>
                <w:rFonts w:ascii="Acherus Grotesque" w:eastAsia="Helvetica" w:hAnsi="Acherus Grotesque" w:cstheme="minorHAnsi"/>
                <w:sz w:val="18"/>
              </w:rPr>
              <w:t xml:space="preserve"> </w:t>
            </w:r>
            <w:r w:rsidR="000956D2"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="000956D2"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="000956D2" w:rsidRPr="007A1D3A">
              <w:rPr>
                <w:rFonts w:ascii="Acherus Grotesque" w:eastAsia="Helvetica" w:hAnsi="Acherus Grotesque" w:cstheme="minorHAnsi"/>
                <w:sz w:val="18"/>
              </w:rPr>
            </w:r>
            <w:r w:rsidR="000956D2"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0956D2"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9605ACF" w14:textId="5814D76A" w:rsidR="00E92149" w:rsidRDefault="00E92149" w:rsidP="00E92149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</w:tr>
    </w:tbl>
    <w:p w14:paraId="6C67E907" w14:textId="77777777" w:rsidR="00772EBD" w:rsidRPr="009F2743" w:rsidRDefault="00772EBD" w:rsidP="000309F0">
      <w:pPr>
        <w:suppressAutoHyphens w:val="0"/>
        <w:overflowPunct/>
        <w:autoSpaceDE/>
        <w:spacing w:before="0" w:after="0"/>
        <w:jc w:val="left"/>
        <w:textAlignment w:val="auto"/>
        <w:rPr>
          <w:rFonts w:ascii="Acherus Grotesque" w:eastAsia="Helvetica" w:hAnsi="Acherus Grotesque" w:cstheme="minorHAnsi"/>
        </w:rPr>
      </w:pP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363"/>
      </w:tblGrid>
      <w:tr w:rsidR="00E95943" w:rsidRPr="007A1D3A" w14:paraId="3A69C404" w14:textId="77777777" w:rsidTr="007A7F02">
        <w:tc>
          <w:tcPr>
            <w:tcW w:w="9351" w:type="dxa"/>
            <w:gridSpan w:val="2"/>
            <w:tcBorders>
              <w:bottom w:val="single" w:sz="4" w:space="0" w:color="9A9997"/>
            </w:tcBorders>
            <w:shd w:val="clear" w:color="auto" w:fill="E2DEDA"/>
            <w:tcMar>
              <w:top w:w="57" w:type="dxa"/>
              <w:bottom w:w="57" w:type="dxa"/>
            </w:tcMar>
          </w:tcPr>
          <w:p w14:paraId="786AF5EF" w14:textId="0B111338" w:rsidR="00DF375B" w:rsidRPr="00FF1E96" w:rsidRDefault="00D5755D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 xml:space="preserve">Demandes </w:t>
            </w:r>
            <w:r w:rsidR="00C020FC">
              <w:rPr>
                <w:rFonts w:ascii="ACHERUSGROTESQUE-MEDIUM" w:eastAsia="Helvetica" w:hAnsi="ACHERUSGROTESQUE-MEDIUM" w:cstheme="minorHAnsi"/>
                <w:sz w:val="18"/>
              </w:rPr>
              <w:t>d’équivalences</w:t>
            </w:r>
          </w:p>
        </w:tc>
      </w:tr>
      <w:tr w:rsidR="00C020FC" w:rsidRPr="007A1D3A" w14:paraId="4C9FA9FB" w14:textId="77777777" w:rsidTr="007A7F02">
        <w:trPr>
          <w:trHeight w:val="159"/>
        </w:trPr>
        <w:tc>
          <w:tcPr>
            <w:tcW w:w="98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91A067" w14:textId="2E5BEE0E" w:rsidR="00C020FC" w:rsidRPr="007A1D3A" w:rsidRDefault="00C020FC" w:rsidP="007A7F02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C4568" w14:textId="11C53659" w:rsidR="00C020FC" w:rsidRPr="007A1D3A" w:rsidRDefault="008A2F32" w:rsidP="007A7F02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t>Oui, j</w:t>
            </w:r>
            <w:r w:rsidR="00C020FC">
              <w:rPr>
                <w:rFonts w:ascii="Acherus Grotesque" w:eastAsia="Helvetica" w:hAnsi="Acherus Grotesque" w:cstheme="minorHAnsi"/>
                <w:sz w:val="18"/>
              </w:rPr>
              <w:t xml:space="preserve">e souhaite </w:t>
            </w:r>
            <w:r>
              <w:rPr>
                <w:rFonts w:ascii="Acherus Grotesque" w:eastAsia="Helvetica" w:hAnsi="Acherus Grotesque" w:cstheme="minorHAnsi"/>
                <w:sz w:val="18"/>
              </w:rPr>
              <w:t>déposer</w:t>
            </w:r>
            <w:r w:rsidR="00C020FC">
              <w:rPr>
                <w:rFonts w:ascii="Acherus Grotesque" w:eastAsia="Helvetica" w:hAnsi="Acherus Grotesque" w:cstheme="minorHAnsi"/>
                <w:sz w:val="18"/>
              </w:rPr>
              <w:t xml:space="preserve"> une demande d’équivalence de mes formations antérieures</w:t>
            </w:r>
            <w:r w:rsidR="00DB18AB">
              <w:rPr>
                <w:rFonts w:ascii="Acherus Grotesque" w:eastAsia="Helvetica" w:hAnsi="Acherus Grotesque" w:cstheme="minorHAnsi"/>
                <w:sz w:val="18"/>
              </w:rPr>
              <w:t>. A cet effet, je joins</w:t>
            </w:r>
            <w:r>
              <w:rPr>
                <w:rFonts w:ascii="Acherus Grotesque" w:eastAsia="Helvetica" w:hAnsi="Acherus Grotesque" w:cstheme="minorHAnsi"/>
                <w:sz w:val="18"/>
              </w:rPr>
              <w:t xml:space="preserve"> le Formulaire de demande d’équivalence téléchargeable sur le site du CVMA</w:t>
            </w:r>
            <w:r w:rsidR="00DB18AB">
              <w:rPr>
                <w:rFonts w:ascii="Acherus Grotesque" w:eastAsia="Helvetica" w:hAnsi="Acherus Grotesque" w:cstheme="minorHAnsi"/>
                <w:sz w:val="18"/>
              </w:rPr>
              <w:t xml:space="preserve"> </w:t>
            </w:r>
            <w:r>
              <w:rPr>
                <w:rFonts w:ascii="Acherus Grotesque" w:eastAsia="Helvetica" w:hAnsi="Acherus Grotesque" w:cstheme="minorHAnsi"/>
                <w:sz w:val="18"/>
              </w:rPr>
              <w:t xml:space="preserve">(cf. </w:t>
            </w:r>
            <w:hyperlink r:id="rId8" w:history="1">
              <w:r w:rsidRPr="00DA50D9">
                <w:rPr>
                  <w:rStyle w:val="Lienhypertexte"/>
                  <w:rFonts w:ascii="Acherus Grotesque" w:eastAsia="Helvetica" w:hAnsi="Acherus Grotesque" w:cstheme="minorHAnsi"/>
                  <w:sz w:val="18"/>
                </w:rPr>
                <w:t>www.cvma.ch/organisation/admissions/</w:t>
              </w:r>
            </w:hyperlink>
            <w:r>
              <w:rPr>
                <w:rFonts w:ascii="Acherus Grotesque" w:eastAsia="Helvetica" w:hAnsi="Acherus Grotesque" w:cstheme="minorHAnsi"/>
                <w:sz w:val="18"/>
              </w:rPr>
              <w:t>) ainsi que les annexes requises.</w:t>
            </w:r>
            <w:r w:rsidRPr="007A1D3A" w:rsidDel="00C020FC">
              <w:rPr>
                <w:rFonts w:ascii="Acherus Grotesque" w:eastAsia="Helvetica" w:hAnsi="Acherus Grotesque" w:cstheme="minorHAnsi"/>
                <w:sz w:val="18"/>
              </w:rPr>
              <w:t xml:space="preserve"> </w:t>
            </w:r>
          </w:p>
        </w:tc>
      </w:tr>
      <w:tr w:rsidR="008A2F32" w:rsidRPr="007A1D3A" w14:paraId="6C845B4C" w14:textId="77777777" w:rsidTr="007A7F02">
        <w:trPr>
          <w:trHeight w:val="159"/>
        </w:trPr>
        <w:tc>
          <w:tcPr>
            <w:tcW w:w="98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BEB827" w14:textId="7C0CB92F" w:rsidR="008A2F32" w:rsidRDefault="008A2F32" w:rsidP="007A7F02">
            <w:pPr>
              <w:suppressAutoHyphens w:val="0"/>
              <w:overflowPunct/>
              <w:autoSpaceDE/>
              <w:spacing w:before="0" w:after="0"/>
              <w:jc w:val="center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cherus Grotesque" w:eastAsia="Helvetica" w:hAnsi="Acherus Grotesque" w:cstheme="minorHAnsi"/>
                <w:sz w:val="18"/>
              </w:rPr>
              <w:instrText xml:space="preserve"> FORMCHECKBOX </w:instrText>
            </w:r>
            <w:r w:rsidR="00F92102">
              <w:rPr>
                <w:rFonts w:ascii="Acherus Grotesque" w:eastAsia="Helvetica" w:hAnsi="Acherus Grotesque" w:cstheme="minorHAnsi"/>
                <w:sz w:val="18"/>
              </w:rPr>
            </w:r>
            <w:r w:rsidR="009B2D82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B7A6C" w14:textId="669BC0B2" w:rsidR="008A2F32" w:rsidRDefault="008A2F32" w:rsidP="008A2F32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>
              <w:rPr>
                <w:rFonts w:ascii="Acherus Grotesque" w:eastAsia="Helvetica" w:hAnsi="Acherus Grotesque" w:cstheme="minorHAnsi"/>
                <w:sz w:val="18"/>
              </w:rPr>
              <w:t>Non, je n’ai aucune demande d’équivalence à soumettre</w:t>
            </w:r>
          </w:p>
        </w:tc>
      </w:tr>
    </w:tbl>
    <w:p w14:paraId="15A153D7" w14:textId="77777777" w:rsidR="00DF375B" w:rsidRPr="009F2743" w:rsidRDefault="00DF375B" w:rsidP="000309F0">
      <w:pPr>
        <w:suppressAutoHyphens w:val="0"/>
        <w:overflowPunct/>
        <w:autoSpaceDE/>
        <w:spacing w:before="0" w:after="0"/>
        <w:jc w:val="left"/>
        <w:textAlignment w:val="auto"/>
        <w:rPr>
          <w:rFonts w:ascii="Acherus Grotesque" w:eastAsia="Helvetica" w:hAnsi="Acherus Grotesque" w:cstheme="minorHAnsi"/>
        </w:rPr>
      </w:pP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9351"/>
      </w:tblGrid>
      <w:tr w:rsidR="00EF0DF1" w:rsidRPr="007A1D3A" w14:paraId="2C9A5E03" w14:textId="77777777" w:rsidTr="007A7F02">
        <w:tc>
          <w:tcPr>
            <w:tcW w:w="9351" w:type="dxa"/>
            <w:shd w:val="clear" w:color="auto" w:fill="E2DEDA"/>
            <w:tcMar>
              <w:top w:w="57" w:type="dxa"/>
              <w:bottom w:w="57" w:type="dxa"/>
            </w:tcMar>
          </w:tcPr>
          <w:p w14:paraId="691A2F6D" w14:textId="77777777" w:rsidR="00EF0DF1" w:rsidRPr="00FF1E96" w:rsidRDefault="00EF0DF1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Remarques</w:t>
            </w:r>
          </w:p>
        </w:tc>
      </w:tr>
      <w:tr w:rsidR="00EF0DF1" w:rsidRPr="007A1D3A" w14:paraId="04C79E94" w14:textId="77777777" w:rsidTr="007A7F02">
        <w:tc>
          <w:tcPr>
            <w:tcW w:w="9351" w:type="dxa"/>
            <w:tcMar>
              <w:top w:w="57" w:type="dxa"/>
              <w:bottom w:w="57" w:type="dxa"/>
            </w:tcMar>
          </w:tcPr>
          <w:p w14:paraId="391564C5" w14:textId="2FEC781D" w:rsidR="00EF0DF1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8" w:name="Texte52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8"/>
          </w:p>
        </w:tc>
      </w:tr>
    </w:tbl>
    <w:p w14:paraId="1C15E457" w14:textId="77777777" w:rsidR="00EF0DF1" w:rsidRPr="009F2743" w:rsidRDefault="00EF0DF1" w:rsidP="000309F0">
      <w:pPr>
        <w:suppressAutoHyphens w:val="0"/>
        <w:overflowPunct/>
        <w:autoSpaceDE/>
        <w:spacing w:before="0" w:after="0"/>
        <w:jc w:val="left"/>
        <w:textAlignment w:val="auto"/>
        <w:rPr>
          <w:rFonts w:ascii="Acherus Grotesque" w:eastAsia="Helvetica" w:hAnsi="Acherus Grotesque" w:cstheme="minorHAnsi"/>
        </w:rPr>
      </w:pPr>
    </w:p>
    <w:tbl>
      <w:tblPr>
        <w:tblStyle w:val="Grilledutableau"/>
        <w:tblW w:w="9351" w:type="dxa"/>
        <w:tblBorders>
          <w:top w:val="single" w:sz="4" w:space="0" w:color="9A9997"/>
          <w:left w:val="single" w:sz="4" w:space="0" w:color="9A9997"/>
          <w:bottom w:val="single" w:sz="4" w:space="0" w:color="9A9997"/>
          <w:right w:val="single" w:sz="4" w:space="0" w:color="9A9997"/>
          <w:insideH w:val="single" w:sz="4" w:space="0" w:color="9A9997"/>
          <w:insideV w:val="single" w:sz="4" w:space="0" w:color="9A9997"/>
        </w:tblBorders>
        <w:tblLook w:val="04A0" w:firstRow="1" w:lastRow="0" w:firstColumn="1" w:lastColumn="0" w:noHBand="0" w:noVBand="1"/>
      </w:tblPr>
      <w:tblGrid>
        <w:gridCol w:w="9351"/>
      </w:tblGrid>
      <w:tr w:rsidR="008925B5" w:rsidRPr="007A1D3A" w14:paraId="19E72E30" w14:textId="77777777" w:rsidTr="007A7F02">
        <w:tc>
          <w:tcPr>
            <w:tcW w:w="9351" w:type="dxa"/>
            <w:shd w:val="clear" w:color="auto" w:fill="E2DEDA"/>
            <w:tcMar>
              <w:top w:w="57" w:type="dxa"/>
              <w:bottom w:w="57" w:type="dxa"/>
            </w:tcMar>
          </w:tcPr>
          <w:p w14:paraId="0EE59DE6" w14:textId="77777777" w:rsidR="008925B5" w:rsidRPr="00FF1E96" w:rsidRDefault="009A5F40" w:rsidP="00AB3F91">
            <w:pPr>
              <w:suppressAutoHyphens w:val="0"/>
              <w:overflowPunct/>
              <w:autoSpaceDE/>
              <w:spacing w:before="20" w:after="20"/>
              <w:jc w:val="left"/>
              <w:textAlignment w:val="auto"/>
              <w:rPr>
                <w:rFonts w:ascii="ACHERUSGROTESQUE-MEDIUM" w:eastAsia="Helvetica" w:hAnsi="ACHERUSGROTESQUE-MEDIUM" w:cstheme="minorHAnsi"/>
                <w:sz w:val="18"/>
              </w:rPr>
            </w:pPr>
            <w:r w:rsidRPr="00FF1E96">
              <w:rPr>
                <w:rFonts w:ascii="ACHERUSGROTESQUE-MEDIUM" w:eastAsia="Helvetica" w:hAnsi="ACHERUSGROTESQUE-MEDIUM" w:cstheme="minorHAnsi"/>
                <w:sz w:val="18"/>
              </w:rPr>
              <w:t>Annexes</w:t>
            </w:r>
            <w:r w:rsidR="008925B5" w:rsidRPr="00FF1E96">
              <w:rPr>
                <w:rFonts w:ascii="ACHERUSGROTESQUE-MEDIUM" w:eastAsia="Helvetica" w:hAnsi="ACHERUSGROTESQUE-MEDIUM" w:cstheme="minorHAnsi"/>
                <w:sz w:val="18"/>
              </w:rPr>
              <w:t xml:space="preserve"> </w:t>
            </w:r>
            <w:r w:rsidR="00EF0DF1" w:rsidRPr="00FF1E96">
              <w:rPr>
                <w:rFonts w:ascii="ACHERUSGROTESQUE-MEDIUM" w:eastAsia="Helvetica" w:hAnsi="ACHERUSGROTESQUE-MEDIUM" w:cstheme="minorHAnsi"/>
                <w:sz w:val="18"/>
              </w:rPr>
              <w:t>à joindre</w:t>
            </w:r>
            <w:r w:rsidR="00526842" w:rsidRPr="00FF1E96">
              <w:rPr>
                <w:rFonts w:ascii="ACHERUSGROTESQUE-MEDIUM" w:eastAsia="Helvetica" w:hAnsi="ACHERUSGROTESQUE-MEDIUM" w:cstheme="minorHAnsi"/>
                <w:sz w:val="18"/>
              </w:rPr>
              <w:t xml:space="preserve"> </w:t>
            </w:r>
          </w:p>
        </w:tc>
      </w:tr>
      <w:tr w:rsidR="007E4DD9" w:rsidRPr="007A1D3A" w14:paraId="2D357E59" w14:textId="77777777" w:rsidTr="007A7F02">
        <w:tc>
          <w:tcPr>
            <w:tcW w:w="9351" w:type="dxa"/>
            <w:tcMar>
              <w:top w:w="57" w:type="dxa"/>
              <w:bottom w:w="57" w:type="dxa"/>
            </w:tcMar>
          </w:tcPr>
          <w:p w14:paraId="0EAF87A4" w14:textId="77777777" w:rsidR="007E4DD9" w:rsidRPr="007A7F02" w:rsidRDefault="007E4DD9" w:rsidP="007A7F02">
            <w:pPr>
              <w:pStyle w:val="Paragraphedeliste"/>
              <w:numPr>
                <w:ilvl w:val="0"/>
                <w:numId w:val="15"/>
              </w:numPr>
              <w:suppressAutoHyphens w:val="0"/>
              <w:overflowPunct/>
              <w:autoSpaceDE/>
              <w:spacing w:before="0" w:after="0"/>
              <w:ind w:left="452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7F02">
              <w:rPr>
                <w:rFonts w:ascii="Acherus Grotesque" w:eastAsia="Helvetica" w:hAnsi="Acherus Grotesque" w:cstheme="minorHAnsi"/>
                <w:sz w:val="18"/>
              </w:rPr>
              <w:t>Curriculum vitae</w:t>
            </w:r>
          </w:p>
          <w:p w14:paraId="4426268C" w14:textId="77777777" w:rsidR="008A2F32" w:rsidRPr="007A7F02" w:rsidRDefault="008A2F32" w:rsidP="007A7F02">
            <w:pPr>
              <w:pStyle w:val="Paragraphedeliste"/>
              <w:numPr>
                <w:ilvl w:val="0"/>
                <w:numId w:val="15"/>
              </w:numPr>
              <w:suppressAutoHyphens w:val="0"/>
              <w:overflowPunct/>
              <w:autoSpaceDE/>
              <w:spacing w:before="0" w:after="0"/>
              <w:ind w:left="452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7F02">
              <w:rPr>
                <w:rFonts w:ascii="Acherus Grotesque" w:eastAsia="Helvetica" w:hAnsi="Acherus Grotesque" w:cstheme="minorHAnsi"/>
                <w:sz w:val="18"/>
              </w:rPr>
              <w:t>Photo passeport en format JPG, PNG</w:t>
            </w:r>
          </w:p>
          <w:p w14:paraId="383DF132" w14:textId="77777777" w:rsidR="008A2F32" w:rsidRPr="007A7F02" w:rsidRDefault="008A2F32" w:rsidP="007A7F02">
            <w:pPr>
              <w:pStyle w:val="Paragraphedeliste"/>
              <w:numPr>
                <w:ilvl w:val="0"/>
                <w:numId w:val="15"/>
              </w:numPr>
              <w:suppressAutoHyphens w:val="0"/>
              <w:overflowPunct/>
              <w:autoSpaceDE/>
              <w:spacing w:before="0" w:after="0"/>
              <w:ind w:left="452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7F02">
              <w:rPr>
                <w:rFonts w:ascii="Acherus Grotesque" w:eastAsia="Helvetica" w:hAnsi="Acherus Grotesque" w:cstheme="minorHAnsi"/>
                <w:sz w:val="18"/>
              </w:rPr>
              <w:t>Copies de diplômes, certificats, attestations scannés ou photocopiés (pas de photo)</w:t>
            </w:r>
          </w:p>
          <w:p w14:paraId="40CC7719" w14:textId="77777777" w:rsidR="008A2F32" w:rsidRPr="007A7F02" w:rsidRDefault="008A2F32" w:rsidP="007A7F02">
            <w:pPr>
              <w:pStyle w:val="Paragraphedeliste"/>
              <w:numPr>
                <w:ilvl w:val="0"/>
                <w:numId w:val="15"/>
              </w:numPr>
              <w:suppressAutoHyphens w:val="0"/>
              <w:overflowPunct/>
              <w:autoSpaceDE/>
              <w:spacing w:before="0" w:after="0"/>
              <w:ind w:left="452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7F02">
              <w:rPr>
                <w:rFonts w:ascii="Acherus Grotesque" w:eastAsia="Helvetica" w:hAnsi="Acherus Grotesque" w:cstheme="minorHAnsi"/>
                <w:sz w:val="18"/>
              </w:rPr>
              <w:t>Lettre de motivation</w:t>
            </w:r>
          </w:p>
          <w:p w14:paraId="118B6F32" w14:textId="41505686" w:rsidR="008A2F32" w:rsidRPr="007A7F02" w:rsidRDefault="008A2F32" w:rsidP="007A7F02">
            <w:pPr>
              <w:pStyle w:val="Paragraphedeliste"/>
              <w:numPr>
                <w:ilvl w:val="0"/>
                <w:numId w:val="15"/>
              </w:numPr>
              <w:suppressAutoHyphens w:val="0"/>
              <w:overflowPunct/>
              <w:autoSpaceDE/>
              <w:spacing w:before="0" w:after="0"/>
              <w:ind w:left="452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7F02">
              <w:rPr>
                <w:rFonts w:ascii="Acherus Grotesque" w:eastAsia="Helvetica" w:hAnsi="Acherus Grotesque" w:cstheme="minorHAnsi"/>
                <w:sz w:val="18"/>
              </w:rPr>
              <w:t>Justificatif de paiement des frais d’inscription (cf. www.cvma.ch/organisation/admissions/)</w:t>
            </w:r>
          </w:p>
        </w:tc>
      </w:tr>
    </w:tbl>
    <w:p w14:paraId="78E49DB5" w14:textId="77777777" w:rsidR="0078141A" w:rsidRPr="007A1D3A" w:rsidRDefault="0078141A">
      <w:pPr>
        <w:suppressAutoHyphens w:val="0"/>
        <w:overflowPunct/>
        <w:autoSpaceDE/>
        <w:spacing w:before="0" w:after="0"/>
        <w:jc w:val="left"/>
        <w:textAlignment w:val="auto"/>
        <w:rPr>
          <w:rFonts w:ascii="Acherus Grotesque" w:eastAsia="Helvetica" w:hAnsi="Acherus Grotesque" w:cstheme="minorHAnsi"/>
          <w:sz w:val="18"/>
        </w:rPr>
      </w:pPr>
    </w:p>
    <w:p w14:paraId="5665EA08" w14:textId="26A6EDA4" w:rsidR="008A2F32" w:rsidRPr="007A1D3A" w:rsidRDefault="00987AC5" w:rsidP="00ED2E98">
      <w:pPr>
        <w:suppressAutoHyphens w:val="0"/>
        <w:overflowPunct/>
        <w:autoSpaceDE/>
        <w:spacing w:before="0" w:after="0"/>
        <w:ind w:left="142" w:right="284"/>
        <w:jc w:val="left"/>
        <w:textAlignment w:val="auto"/>
        <w:rPr>
          <w:rFonts w:ascii="Acherus Grotesque" w:eastAsia="Helvetica" w:hAnsi="Acherus Grotesque" w:cstheme="minorHAnsi"/>
          <w:sz w:val="18"/>
        </w:rPr>
      </w:pPr>
      <w:r>
        <w:rPr>
          <w:rFonts w:ascii="Acherus Grotesque" w:eastAsia="Helvetica" w:hAnsi="Acherus Grotesque" w:cstheme="minorHAnsi"/>
          <w:sz w:val="18"/>
        </w:rPr>
        <w:t>Merci d’envoyer le d</w:t>
      </w:r>
      <w:r w:rsidR="002F0587" w:rsidRPr="007A1D3A">
        <w:rPr>
          <w:rFonts w:ascii="Acherus Grotesque" w:eastAsia="Helvetica" w:hAnsi="Acherus Grotesque" w:cstheme="minorHAnsi"/>
          <w:sz w:val="18"/>
        </w:rPr>
        <w:t xml:space="preserve">ossier complet </w:t>
      </w:r>
      <w:r w:rsidR="008A42E6">
        <w:rPr>
          <w:rFonts w:ascii="Acherus Grotesque" w:eastAsia="Helvetica" w:hAnsi="Acherus Grotesque" w:cstheme="minorHAnsi"/>
          <w:sz w:val="18"/>
        </w:rPr>
        <w:t xml:space="preserve">par mail ou par poste </w:t>
      </w:r>
      <w:r w:rsidR="002F0587" w:rsidRPr="007A1D3A">
        <w:rPr>
          <w:rFonts w:ascii="Acherus Grotesque" w:eastAsia="Helvetica" w:hAnsi="Acherus Grotesque" w:cstheme="minorHAnsi"/>
          <w:sz w:val="18"/>
        </w:rPr>
        <w:t>à</w:t>
      </w:r>
      <w:r w:rsidR="002F0587" w:rsidRPr="007A1D3A">
        <w:rPr>
          <w:rFonts w:ascii="Cambria" w:eastAsia="Helvetica" w:hAnsi="Cambria" w:cs="Cambria"/>
          <w:sz w:val="18"/>
        </w:rPr>
        <w:t> </w:t>
      </w:r>
      <w:r w:rsidR="002F0587" w:rsidRPr="007A1D3A">
        <w:rPr>
          <w:rFonts w:ascii="Acherus Grotesque" w:eastAsia="Helvetica" w:hAnsi="Acherus Grotesque" w:cstheme="minorHAnsi"/>
          <w:sz w:val="18"/>
        </w:rPr>
        <w:t>l’adresse ci-dessous</w:t>
      </w:r>
      <w:r w:rsidR="007E4DD9">
        <w:rPr>
          <w:rFonts w:ascii="Acherus Grotesque" w:eastAsia="Helvetica" w:hAnsi="Acherus Grotesque" w:cstheme="minorHAnsi"/>
          <w:sz w:val="18"/>
        </w:rPr>
        <w:t>.</w:t>
      </w:r>
    </w:p>
    <w:p w14:paraId="5BA63EC9" w14:textId="77777777" w:rsidR="008A2F32" w:rsidRDefault="008A2F32" w:rsidP="007A7F02">
      <w:pPr>
        <w:suppressAutoHyphens w:val="0"/>
        <w:overflowPunct/>
        <w:autoSpaceDE/>
        <w:spacing w:before="0" w:after="0"/>
        <w:ind w:left="142" w:right="284"/>
        <w:jc w:val="left"/>
        <w:textAlignment w:val="auto"/>
        <w:rPr>
          <w:rFonts w:ascii="Acherus Grotesque" w:eastAsia="Helvetica" w:hAnsi="Acherus Grotesque" w:cstheme="minorHAnsi"/>
          <w:sz w:val="18"/>
        </w:rPr>
      </w:pPr>
    </w:p>
    <w:p w14:paraId="797F24DC" w14:textId="265F782A" w:rsidR="008A2F32" w:rsidRDefault="008A5B4C" w:rsidP="008A2F32">
      <w:pPr>
        <w:suppressAutoHyphens w:val="0"/>
        <w:overflowPunct/>
        <w:autoSpaceDE/>
        <w:spacing w:before="200" w:after="360"/>
        <w:ind w:left="142" w:right="284"/>
        <w:textAlignment w:val="auto"/>
        <w:rPr>
          <w:rFonts w:ascii="Acherus Grotesque" w:eastAsia="Helvetica" w:hAnsi="Acherus Grotesque" w:cstheme="minorHAnsi"/>
          <w:sz w:val="18"/>
        </w:rPr>
      </w:pPr>
      <w:r>
        <w:rPr>
          <w:rFonts w:ascii="Acherus Grotesque" w:eastAsia="Helvetica" w:hAnsi="Acherus Grotesque" w:cstheme="minorHAnsi"/>
          <w:sz w:val="18"/>
        </w:rPr>
        <w:t>Par votre signature, vous attestez que les informations ci-dessus sont conformes à la vérité</w:t>
      </w:r>
      <w:r w:rsidR="008A42E6">
        <w:rPr>
          <w:rFonts w:ascii="Acherus Grotesque" w:eastAsia="Helvetica" w:hAnsi="Acherus Grotesque" w:cstheme="minorHAnsi"/>
          <w:sz w:val="18"/>
        </w:rPr>
        <w:t>.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single" w:sz="4" w:space="0" w:color="9A99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3675"/>
        <w:gridCol w:w="1252"/>
        <w:gridCol w:w="2982"/>
      </w:tblGrid>
      <w:tr w:rsidR="00C722AE" w:rsidRPr="007A1D3A" w14:paraId="2551A094" w14:textId="77777777" w:rsidTr="00F451B8">
        <w:tc>
          <w:tcPr>
            <w:tcW w:w="1305" w:type="dxa"/>
            <w:shd w:val="clear" w:color="auto" w:fill="auto"/>
            <w:tcMar>
              <w:top w:w="57" w:type="dxa"/>
              <w:bottom w:w="57" w:type="dxa"/>
            </w:tcMar>
          </w:tcPr>
          <w:p w14:paraId="26907943" w14:textId="77777777" w:rsidR="00C722AE" w:rsidRPr="007A1D3A" w:rsidRDefault="00C722AE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>Lieu, date</w:t>
            </w:r>
          </w:p>
        </w:tc>
        <w:tc>
          <w:tcPr>
            <w:tcW w:w="3675" w:type="dxa"/>
            <w:tcMar>
              <w:top w:w="57" w:type="dxa"/>
              <w:bottom w:w="57" w:type="dxa"/>
            </w:tcMar>
          </w:tcPr>
          <w:p w14:paraId="0F88D5E3" w14:textId="0E0D17C4" w:rsidR="00C722A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9" w:name="Texte55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39"/>
          </w:p>
        </w:tc>
        <w:tc>
          <w:tcPr>
            <w:tcW w:w="1252" w:type="dxa"/>
            <w:shd w:val="clear" w:color="auto" w:fill="auto"/>
            <w:tcMar>
              <w:top w:w="57" w:type="dxa"/>
              <w:bottom w:w="57" w:type="dxa"/>
            </w:tcMar>
          </w:tcPr>
          <w:p w14:paraId="0F821114" w14:textId="77777777" w:rsidR="00C722AE" w:rsidRPr="007A1D3A" w:rsidRDefault="00C722AE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t>Signature</w:t>
            </w:r>
          </w:p>
        </w:tc>
        <w:tc>
          <w:tcPr>
            <w:tcW w:w="2982" w:type="dxa"/>
            <w:tcMar>
              <w:top w:w="57" w:type="dxa"/>
              <w:bottom w:w="57" w:type="dxa"/>
            </w:tcMar>
          </w:tcPr>
          <w:p w14:paraId="0BD5D4CE" w14:textId="7177BC7D" w:rsidR="00C722AE" w:rsidRPr="007A1D3A" w:rsidRDefault="004860F3" w:rsidP="009D0299">
            <w:pPr>
              <w:suppressAutoHyphens w:val="0"/>
              <w:overflowPunct/>
              <w:autoSpaceDE/>
              <w:spacing w:before="0" w:after="0"/>
              <w:jc w:val="left"/>
              <w:textAlignment w:val="auto"/>
              <w:rPr>
                <w:rFonts w:ascii="Acherus Grotesque" w:eastAsia="Helvetica" w:hAnsi="Acherus Grotesque" w:cstheme="minorHAnsi"/>
                <w:sz w:val="18"/>
              </w:rPr>
            </w:pP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0" w:name="Texte56"/>
            <w:r w:rsidRPr="007A1D3A">
              <w:rPr>
                <w:rFonts w:ascii="Acherus Grotesque" w:eastAsia="Helvetica" w:hAnsi="Acherus Grotesque" w:cstheme="minorHAnsi"/>
                <w:sz w:val="18"/>
              </w:rPr>
              <w:instrText xml:space="preserve"> FORMTEXT </w:instrTex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separate"/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="00F92102">
              <w:rPr>
                <w:rFonts w:ascii="Acherus Grotesque" w:eastAsia="Helvetica" w:hAnsi="Acherus Grotesque" w:cstheme="minorHAnsi"/>
                <w:noProof/>
                <w:sz w:val="18"/>
              </w:rPr>
              <w:t> </w:t>
            </w:r>
            <w:r w:rsidRPr="007A1D3A">
              <w:rPr>
                <w:rFonts w:ascii="Acherus Grotesque" w:eastAsia="Helvetica" w:hAnsi="Acherus Grotesque" w:cstheme="minorHAnsi"/>
                <w:sz w:val="18"/>
              </w:rPr>
              <w:fldChar w:fldCharType="end"/>
            </w:r>
            <w:bookmarkEnd w:id="40"/>
          </w:p>
        </w:tc>
      </w:tr>
    </w:tbl>
    <w:p w14:paraId="478A1B04" w14:textId="77777777" w:rsidR="00C722AE" w:rsidRPr="007A1D3A" w:rsidRDefault="00C722AE" w:rsidP="00C722AE">
      <w:pPr>
        <w:suppressAutoHyphens w:val="0"/>
        <w:overflowPunct/>
        <w:autoSpaceDE/>
        <w:spacing w:before="0" w:after="0"/>
        <w:jc w:val="left"/>
        <w:textAlignment w:val="auto"/>
        <w:rPr>
          <w:rFonts w:ascii="Acherus Grotesque" w:eastAsia="Helvetica" w:hAnsi="Acherus Grotesque" w:cstheme="minorHAnsi"/>
          <w:sz w:val="18"/>
        </w:rPr>
      </w:pPr>
    </w:p>
    <w:sectPr w:rsidR="00C722AE" w:rsidRPr="007A1D3A" w:rsidSect="00FF1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701" w:left="1418" w:header="709" w:footer="567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955C" w14:textId="77777777" w:rsidR="009B2D82" w:rsidRDefault="009B2D82">
      <w:r>
        <w:separator/>
      </w:r>
    </w:p>
    <w:p w14:paraId="6033D08C" w14:textId="77777777" w:rsidR="009B2D82" w:rsidRDefault="009B2D82"/>
  </w:endnote>
  <w:endnote w:type="continuationSeparator" w:id="0">
    <w:p w14:paraId="7877F28C" w14:textId="77777777" w:rsidR="009B2D82" w:rsidRDefault="009B2D82">
      <w:r>
        <w:continuationSeparator/>
      </w:r>
    </w:p>
    <w:p w14:paraId="2CA0CA2A" w14:textId="77777777" w:rsidR="009B2D82" w:rsidRDefault="009B2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herus Grotesque">
    <w:altName w:val="﷽﷽﷽﷽﷽﷽﷽﷽Grotesque"/>
    <w:panose1 w:val="020B0604020202020204"/>
    <w:charset w:val="4D"/>
    <w:family w:val="auto"/>
    <w:notTrueType/>
    <w:pitch w:val="variable"/>
    <w:sig w:usb0="A00000AF" w:usb1="4000205B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GROTESQUE-MEDIUM">
    <w:panose1 w:val="020B0604020202020204"/>
    <w:charset w:val="4D"/>
    <w:family w:val="auto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HERUSGROTESQUE-EXTRABOLDITALI">
    <w:panose1 w:val="020B0604020202020204"/>
    <w:charset w:val="4D"/>
    <w:family w:val="auto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AB41" w14:textId="77777777" w:rsidR="007E1848" w:rsidRDefault="007E1848" w:rsidP="00A66EA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D4164">
      <w:rPr>
        <w:rStyle w:val="Numrodepage"/>
        <w:noProof/>
      </w:rPr>
      <w:t>- 2 -</w:t>
    </w:r>
    <w:r>
      <w:rPr>
        <w:rStyle w:val="Numrodepage"/>
      </w:rPr>
      <w:fldChar w:fldCharType="end"/>
    </w:r>
  </w:p>
  <w:p w14:paraId="50968B38" w14:textId="77777777" w:rsidR="00864717" w:rsidRDefault="00864717"/>
  <w:p w14:paraId="3A67BC6F" w14:textId="77777777" w:rsidR="00864717" w:rsidRDefault="008647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A6E0" w14:textId="2118AD7F" w:rsidR="0031267D" w:rsidRPr="00FF1E96" w:rsidRDefault="0031267D" w:rsidP="00BD4164">
    <w:pPr>
      <w:pStyle w:val="Pieddepage"/>
      <w:tabs>
        <w:tab w:val="clear" w:pos="9072"/>
        <w:tab w:val="left" w:pos="0"/>
      </w:tabs>
      <w:snapToGrid w:val="0"/>
      <w:spacing w:before="0" w:after="40"/>
      <w:ind w:left="6804"/>
      <w:rPr>
        <w:rFonts w:ascii="Acherus Grotesque" w:hAnsi="Acherus Grotesque" w:cs="Calibri"/>
        <w:b/>
        <w:bCs/>
        <w:sz w:val="14"/>
      </w:rPr>
    </w:pPr>
    <w:r w:rsidRPr="00FF1E96">
      <w:rPr>
        <w:rFonts w:ascii="Acherus Grotesque" w:hAnsi="Acherus Grotesque" w:cs="Calibri"/>
        <w:b/>
        <w:bCs/>
        <w:sz w:val="14"/>
      </w:rPr>
      <w:t>COLLÈGE VALAISAN DE</w:t>
    </w:r>
    <w:r w:rsidRPr="00FF1E96">
      <w:rPr>
        <w:rFonts w:ascii="Acherus Grotesque" w:hAnsi="Acherus Grotesque" w:cs="Calibri"/>
        <w:b/>
        <w:bCs/>
        <w:sz w:val="14"/>
      </w:rPr>
      <w:br/>
      <w:t>MEDECINE ALTERNATIVE</w:t>
    </w:r>
    <w:r w:rsidRPr="00FF1E96">
      <w:rPr>
        <w:rFonts w:ascii="Acherus Grotesque" w:hAnsi="Acherus Grotesque" w:cs="Calibri"/>
        <w:b/>
        <w:bCs/>
        <w:sz w:val="14"/>
      </w:rPr>
      <w:br/>
      <w:t>CVMA SÀRL</w:t>
    </w:r>
  </w:p>
  <w:p w14:paraId="06C2837F" w14:textId="77777777" w:rsidR="0031267D" w:rsidRDefault="00603183" w:rsidP="00BD4164">
    <w:pPr>
      <w:pStyle w:val="Pieddepage"/>
      <w:tabs>
        <w:tab w:val="clear" w:pos="9072"/>
        <w:tab w:val="left" w:pos="0"/>
      </w:tabs>
      <w:snapToGrid w:val="0"/>
      <w:spacing w:before="0" w:after="0"/>
      <w:ind w:left="6804"/>
      <w:rPr>
        <w:rFonts w:ascii="Acherus Grotesque" w:hAnsi="Acherus Grotesque" w:cs="Calibri"/>
        <w:sz w:val="16"/>
      </w:rPr>
    </w:pPr>
    <w:r w:rsidRPr="0031267D">
      <w:rPr>
        <w:rFonts w:ascii="Acherus Grotesque" w:hAnsi="Acherus Grotesque" w:cs="Calibri"/>
        <w:sz w:val="16"/>
      </w:rPr>
      <w:t>Avenue de la Gare 58</w:t>
    </w:r>
    <w:r w:rsidRPr="0031267D">
      <w:rPr>
        <w:rFonts w:ascii="Acherus Grotesque" w:hAnsi="Acherus Grotesque" w:cs="Calibri"/>
        <w:sz w:val="16"/>
      </w:rPr>
      <w:br/>
      <w:t>1920 Martigny</w:t>
    </w:r>
  </w:p>
  <w:p w14:paraId="6F3B4160" w14:textId="77777777" w:rsidR="00603183" w:rsidRPr="0031267D" w:rsidRDefault="00603183" w:rsidP="00BD4164">
    <w:pPr>
      <w:pStyle w:val="Pieddepage"/>
      <w:tabs>
        <w:tab w:val="clear" w:pos="9072"/>
        <w:tab w:val="left" w:pos="0"/>
      </w:tabs>
      <w:snapToGrid w:val="0"/>
      <w:spacing w:before="80" w:after="80"/>
      <w:ind w:left="6804"/>
      <w:rPr>
        <w:rFonts w:ascii="ACHERUSGROTESQUE-EXTRABOLDITALI" w:hAnsi="ACHERUSGROTESQUE-EXTRABOLDITALI" w:cs="Calibri"/>
        <w:b/>
        <w:sz w:val="14"/>
      </w:rPr>
    </w:pPr>
    <w:r w:rsidRPr="0031267D">
      <w:rPr>
        <w:rFonts w:ascii="Acherus Grotesque" w:hAnsi="Acherus Grotesque" w:cs="Calibri"/>
        <w:sz w:val="16"/>
      </w:rPr>
      <w:t>T 027</w:t>
    </w:r>
    <w:r w:rsidRPr="0031267D">
      <w:rPr>
        <w:rFonts w:ascii="Cambria" w:hAnsi="Cambria" w:cs="Cambria"/>
        <w:sz w:val="16"/>
      </w:rPr>
      <w:t> </w:t>
    </w:r>
    <w:r w:rsidRPr="0031267D">
      <w:rPr>
        <w:rFonts w:ascii="Acherus Grotesque" w:hAnsi="Acherus Grotesque" w:cs="Calibri"/>
        <w:sz w:val="16"/>
      </w:rPr>
      <w:t>558 72 72</w:t>
    </w:r>
    <w:r w:rsidRPr="0031267D">
      <w:rPr>
        <w:rFonts w:ascii="Acherus Grotesque" w:hAnsi="Acherus Grotesque" w:cs="Calibri"/>
        <w:sz w:val="16"/>
      </w:rPr>
      <w:br/>
      <w:t>info@cvma.ch</w:t>
    </w:r>
  </w:p>
  <w:p w14:paraId="4F480074" w14:textId="77777777" w:rsidR="008C60E3" w:rsidRPr="00F14B58" w:rsidRDefault="008C60E3" w:rsidP="00BD4164">
    <w:pPr>
      <w:pStyle w:val="Pieddepage"/>
      <w:tabs>
        <w:tab w:val="clear" w:pos="9072"/>
        <w:tab w:val="left" w:pos="0"/>
      </w:tabs>
      <w:spacing w:before="0"/>
      <w:ind w:left="6804"/>
      <w:rPr>
        <w:rFonts w:ascii="Acherus Grotesque" w:hAnsi="Acherus Grotesque" w:cs="Calibri"/>
        <w:b/>
        <w:sz w:val="18"/>
      </w:rPr>
    </w:pPr>
    <w:r w:rsidRPr="00F14B58">
      <w:rPr>
        <w:rFonts w:ascii="Acherus Grotesque" w:hAnsi="Acherus Grotesque" w:cs="Calibri"/>
        <w:b/>
        <w:sz w:val="18"/>
      </w:rPr>
      <w:t>www.cvma.ch</w:t>
    </w:r>
  </w:p>
  <w:p w14:paraId="1846304B" w14:textId="77777777" w:rsidR="00864717" w:rsidRDefault="00864717" w:rsidP="00FF1E9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B566" w14:textId="77777777" w:rsidR="00E92149" w:rsidRDefault="00E92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23F1" w14:textId="77777777" w:rsidR="009B2D82" w:rsidRDefault="009B2D82">
      <w:r>
        <w:separator/>
      </w:r>
    </w:p>
    <w:p w14:paraId="28B39358" w14:textId="77777777" w:rsidR="009B2D82" w:rsidRDefault="009B2D82"/>
  </w:footnote>
  <w:footnote w:type="continuationSeparator" w:id="0">
    <w:p w14:paraId="01F8FADD" w14:textId="77777777" w:rsidR="009B2D82" w:rsidRDefault="009B2D82">
      <w:r>
        <w:continuationSeparator/>
      </w:r>
    </w:p>
    <w:p w14:paraId="47BCAA5B" w14:textId="77777777" w:rsidR="009B2D82" w:rsidRDefault="009B2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4CB6" w14:textId="77777777" w:rsidR="00106041" w:rsidRDefault="001060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78F" w14:textId="4B5899FF" w:rsidR="001378F8" w:rsidRPr="00FF1E96" w:rsidRDefault="00772EBD" w:rsidP="00FF1E96">
    <w:pPr>
      <w:jc w:val="left"/>
      <w:rPr>
        <w:rFonts w:ascii="ACHERUSGROTESQUE-MEDIUM" w:hAnsi="ACHERUSGROTESQUE-MEDIUM"/>
        <w:smallCaps/>
        <w:sz w:val="20"/>
      </w:rPr>
    </w:pPr>
    <w:r w:rsidRPr="00FF1E96">
      <w:rPr>
        <w:rFonts w:ascii="ACHERUSGROTESQUE-MEDIUM" w:hAnsi="ACHERUSGROTESQUE-MEDIUM"/>
        <w:smallCaps/>
        <w:sz w:val="20"/>
      </w:rPr>
      <w:t>Formulaire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6D01" w14:textId="72B271EF" w:rsidR="00106041" w:rsidRDefault="00D138CE" w:rsidP="00FF1E96">
    <w:pPr>
      <w:pStyle w:val="En-tte"/>
      <w:jc w:val="right"/>
    </w:pPr>
    <w:r w:rsidRPr="006B1A0B">
      <w:rPr>
        <w:noProof/>
      </w:rPr>
      <w:drawing>
        <wp:inline distT="0" distB="0" distL="0" distR="0" wp14:anchorId="42C9C9A5" wp14:editId="5249A777">
          <wp:extent cx="2160000" cy="608400"/>
          <wp:effectExtent l="0" t="0" r="0" b="127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"/>
      <w:lvlJc w:val="left"/>
      <w:pPr>
        <w:tabs>
          <w:tab w:val="num" w:pos="283"/>
        </w:tabs>
        <w:ind w:left="771" w:hanging="283"/>
      </w:pPr>
      <w:rPr>
        <w:rFonts w:ascii="Wingdings" w:hAnsi="Wingdings" w:cs="Wingdings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pStyle w:val="Style1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Style1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Style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pStyle w:val="Style9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pStyle w:val="Style8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2002333E"/>
    <w:multiLevelType w:val="hybridMultilevel"/>
    <w:tmpl w:val="237EE5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364D0"/>
    <w:multiLevelType w:val="hybridMultilevel"/>
    <w:tmpl w:val="7682C6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0FCE"/>
    <w:multiLevelType w:val="hybridMultilevel"/>
    <w:tmpl w:val="E7AEBB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0D1F"/>
    <w:multiLevelType w:val="hybridMultilevel"/>
    <w:tmpl w:val="3222C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C07"/>
    <w:multiLevelType w:val="hybridMultilevel"/>
    <w:tmpl w:val="D0E69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efaultTableStyle w:val="Normal"/>
  <w:drawingGridHorizontalSpacing w:val="11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11"/>
    <w:rsid w:val="00006CF6"/>
    <w:rsid w:val="000123F8"/>
    <w:rsid w:val="00014272"/>
    <w:rsid w:val="000309F0"/>
    <w:rsid w:val="00033054"/>
    <w:rsid w:val="00043F9E"/>
    <w:rsid w:val="0004613F"/>
    <w:rsid w:val="0005488D"/>
    <w:rsid w:val="00061977"/>
    <w:rsid w:val="00065476"/>
    <w:rsid w:val="0007700E"/>
    <w:rsid w:val="00080E89"/>
    <w:rsid w:val="00090CFA"/>
    <w:rsid w:val="000913D8"/>
    <w:rsid w:val="000956D2"/>
    <w:rsid w:val="000B2F6B"/>
    <w:rsid w:val="000B64CF"/>
    <w:rsid w:val="000B7987"/>
    <w:rsid w:val="000C5405"/>
    <w:rsid w:val="000E5670"/>
    <w:rsid w:val="000E6728"/>
    <w:rsid w:val="000F7A56"/>
    <w:rsid w:val="00106041"/>
    <w:rsid w:val="00113A12"/>
    <w:rsid w:val="001300B8"/>
    <w:rsid w:val="001378F8"/>
    <w:rsid w:val="00165591"/>
    <w:rsid w:val="001777F9"/>
    <w:rsid w:val="00193329"/>
    <w:rsid w:val="00197D9B"/>
    <w:rsid w:val="001B1D47"/>
    <w:rsid w:val="001B2379"/>
    <w:rsid w:val="001C661F"/>
    <w:rsid w:val="001F0E3D"/>
    <w:rsid w:val="00237528"/>
    <w:rsid w:val="0027221A"/>
    <w:rsid w:val="002842A2"/>
    <w:rsid w:val="002847DD"/>
    <w:rsid w:val="00292136"/>
    <w:rsid w:val="002926BE"/>
    <w:rsid w:val="00293628"/>
    <w:rsid w:val="00295ADE"/>
    <w:rsid w:val="002B6D4C"/>
    <w:rsid w:val="002F0587"/>
    <w:rsid w:val="0030755D"/>
    <w:rsid w:val="00311398"/>
    <w:rsid w:val="0031267D"/>
    <w:rsid w:val="00330FA9"/>
    <w:rsid w:val="00337023"/>
    <w:rsid w:val="00337FFB"/>
    <w:rsid w:val="00360522"/>
    <w:rsid w:val="00362941"/>
    <w:rsid w:val="00381C0B"/>
    <w:rsid w:val="003879C7"/>
    <w:rsid w:val="0039586E"/>
    <w:rsid w:val="003B5089"/>
    <w:rsid w:val="003C407F"/>
    <w:rsid w:val="003D6E09"/>
    <w:rsid w:val="003D776F"/>
    <w:rsid w:val="003F41BF"/>
    <w:rsid w:val="00483F22"/>
    <w:rsid w:val="004860F3"/>
    <w:rsid w:val="004927E2"/>
    <w:rsid w:val="0049599E"/>
    <w:rsid w:val="004A6933"/>
    <w:rsid w:val="004B10C3"/>
    <w:rsid w:val="004C548B"/>
    <w:rsid w:val="004C7392"/>
    <w:rsid w:val="004F1AAC"/>
    <w:rsid w:val="004F1B2D"/>
    <w:rsid w:val="004F35FE"/>
    <w:rsid w:val="004F7BD4"/>
    <w:rsid w:val="00504182"/>
    <w:rsid w:val="00506D96"/>
    <w:rsid w:val="00522061"/>
    <w:rsid w:val="00526842"/>
    <w:rsid w:val="005362AA"/>
    <w:rsid w:val="005413B5"/>
    <w:rsid w:val="00562ADE"/>
    <w:rsid w:val="005706DE"/>
    <w:rsid w:val="00580858"/>
    <w:rsid w:val="0058117E"/>
    <w:rsid w:val="005A5866"/>
    <w:rsid w:val="005D5F15"/>
    <w:rsid w:val="00603183"/>
    <w:rsid w:val="00603CAB"/>
    <w:rsid w:val="006043AA"/>
    <w:rsid w:val="006208D1"/>
    <w:rsid w:val="006239DF"/>
    <w:rsid w:val="006272FF"/>
    <w:rsid w:val="0063636A"/>
    <w:rsid w:val="006437A8"/>
    <w:rsid w:val="006471A8"/>
    <w:rsid w:val="006917AB"/>
    <w:rsid w:val="006C0293"/>
    <w:rsid w:val="006C2D57"/>
    <w:rsid w:val="006D513B"/>
    <w:rsid w:val="006F09D1"/>
    <w:rsid w:val="006F1163"/>
    <w:rsid w:val="00733966"/>
    <w:rsid w:val="00734446"/>
    <w:rsid w:val="00742F96"/>
    <w:rsid w:val="00743164"/>
    <w:rsid w:val="00761BD5"/>
    <w:rsid w:val="00772EBD"/>
    <w:rsid w:val="0077548E"/>
    <w:rsid w:val="0078141A"/>
    <w:rsid w:val="0078714F"/>
    <w:rsid w:val="00796621"/>
    <w:rsid w:val="007A1D3A"/>
    <w:rsid w:val="007A4C4F"/>
    <w:rsid w:val="007A5E04"/>
    <w:rsid w:val="007A7F02"/>
    <w:rsid w:val="007B031A"/>
    <w:rsid w:val="007B1B58"/>
    <w:rsid w:val="007B48BC"/>
    <w:rsid w:val="007C3DDC"/>
    <w:rsid w:val="007D13B5"/>
    <w:rsid w:val="007D2734"/>
    <w:rsid w:val="007E1848"/>
    <w:rsid w:val="007E3741"/>
    <w:rsid w:val="007E4DD9"/>
    <w:rsid w:val="007F0FF3"/>
    <w:rsid w:val="00800B8C"/>
    <w:rsid w:val="00805E43"/>
    <w:rsid w:val="0080637D"/>
    <w:rsid w:val="00826A44"/>
    <w:rsid w:val="00857746"/>
    <w:rsid w:val="00862F8D"/>
    <w:rsid w:val="00864717"/>
    <w:rsid w:val="008925B5"/>
    <w:rsid w:val="00897E4B"/>
    <w:rsid w:val="008A2F32"/>
    <w:rsid w:val="008A42E6"/>
    <w:rsid w:val="008A5B4C"/>
    <w:rsid w:val="008B440B"/>
    <w:rsid w:val="008C08B5"/>
    <w:rsid w:val="008C60E3"/>
    <w:rsid w:val="008F45EF"/>
    <w:rsid w:val="00902127"/>
    <w:rsid w:val="009051D2"/>
    <w:rsid w:val="00906C5F"/>
    <w:rsid w:val="00922504"/>
    <w:rsid w:val="00937318"/>
    <w:rsid w:val="00950F0F"/>
    <w:rsid w:val="0097755A"/>
    <w:rsid w:val="00981EFA"/>
    <w:rsid w:val="00987AC5"/>
    <w:rsid w:val="009939BD"/>
    <w:rsid w:val="00993C04"/>
    <w:rsid w:val="00995F57"/>
    <w:rsid w:val="009A5872"/>
    <w:rsid w:val="009A5F40"/>
    <w:rsid w:val="009B2D82"/>
    <w:rsid w:val="009B43C1"/>
    <w:rsid w:val="009B7D6E"/>
    <w:rsid w:val="009D231A"/>
    <w:rsid w:val="009D662E"/>
    <w:rsid w:val="009F0C0E"/>
    <w:rsid w:val="009F26D0"/>
    <w:rsid w:val="009F2743"/>
    <w:rsid w:val="00A117BF"/>
    <w:rsid w:val="00A21D3E"/>
    <w:rsid w:val="00A2597C"/>
    <w:rsid w:val="00A27DB0"/>
    <w:rsid w:val="00A41F1E"/>
    <w:rsid w:val="00A459D9"/>
    <w:rsid w:val="00A5475F"/>
    <w:rsid w:val="00A60DB1"/>
    <w:rsid w:val="00A650F1"/>
    <w:rsid w:val="00A71ACB"/>
    <w:rsid w:val="00A71F9D"/>
    <w:rsid w:val="00A73A6A"/>
    <w:rsid w:val="00A80CAD"/>
    <w:rsid w:val="00A85D6B"/>
    <w:rsid w:val="00A93458"/>
    <w:rsid w:val="00AA43D1"/>
    <w:rsid w:val="00AB3F91"/>
    <w:rsid w:val="00AC5559"/>
    <w:rsid w:val="00AD6FA1"/>
    <w:rsid w:val="00AE008E"/>
    <w:rsid w:val="00B11B89"/>
    <w:rsid w:val="00B2358D"/>
    <w:rsid w:val="00B247B5"/>
    <w:rsid w:val="00B36B2A"/>
    <w:rsid w:val="00B44363"/>
    <w:rsid w:val="00B554D4"/>
    <w:rsid w:val="00B6651F"/>
    <w:rsid w:val="00B939C0"/>
    <w:rsid w:val="00BB154B"/>
    <w:rsid w:val="00BB29AA"/>
    <w:rsid w:val="00BB5D68"/>
    <w:rsid w:val="00BC75D9"/>
    <w:rsid w:val="00BD4164"/>
    <w:rsid w:val="00BE64FF"/>
    <w:rsid w:val="00C020FC"/>
    <w:rsid w:val="00C0626A"/>
    <w:rsid w:val="00C078F9"/>
    <w:rsid w:val="00C07A94"/>
    <w:rsid w:val="00C331B8"/>
    <w:rsid w:val="00C42F9E"/>
    <w:rsid w:val="00C441E1"/>
    <w:rsid w:val="00C52828"/>
    <w:rsid w:val="00C60FE2"/>
    <w:rsid w:val="00C6697E"/>
    <w:rsid w:val="00C722AE"/>
    <w:rsid w:val="00C74081"/>
    <w:rsid w:val="00C816C4"/>
    <w:rsid w:val="00C86D48"/>
    <w:rsid w:val="00C926CA"/>
    <w:rsid w:val="00C94010"/>
    <w:rsid w:val="00C960BA"/>
    <w:rsid w:val="00C96952"/>
    <w:rsid w:val="00C97098"/>
    <w:rsid w:val="00CB3BD1"/>
    <w:rsid w:val="00CB4211"/>
    <w:rsid w:val="00CD1EF1"/>
    <w:rsid w:val="00CE085D"/>
    <w:rsid w:val="00CE488F"/>
    <w:rsid w:val="00D138CE"/>
    <w:rsid w:val="00D16FF6"/>
    <w:rsid w:val="00D51F06"/>
    <w:rsid w:val="00D571CD"/>
    <w:rsid w:val="00D5755D"/>
    <w:rsid w:val="00D62399"/>
    <w:rsid w:val="00D90D33"/>
    <w:rsid w:val="00D930B5"/>
    <w:rsid w:val="00D97C79"/>
    <w:rsid w:val="00DB18AB"/>
    <w:rsid w:val="00DB5F20"/>
    <w:rsid w:val="00DC1703"/>
    <w:rsid w:val="00DF375B"/>
    <w:rsid w:val="00E0445C"/>
    <w:rsid w:val="00E06B0E"/>
    <w:rsid w:val="00E13203"/>
    <w:rsid w:val="00E2288C"/>
    <w:rsid w:val="00E32A74"/>
    <w:rsid w:val="00E355FD"/>
    <w:rsid w:val="00E63C6F"/>
    <w:rsid w:val="00E757F4"/>
    <w:rsid w:val="00E77ACF"/>
    <w:rsid w:val="00E835ED"/>
    <w:rsid w:val="00E92149"/>
    <w:rsid w:val="00E95943"/>
    <w:rsid w:val="00E97084"/>
    <w:rsid w:val="00EB3DC7"/>
    <w:rsid w:val="00EC30D2"/>
    <w:rsid w:val="00EC367C"/>
    <w:rsid w:val="00ED055D"/>
    <w:rsid w:val="00ED0E15"/>
    <w:rsid w:val="00ED1F06"/>
    <w:rsid w:val="00ED2E98"/>
    <w:rsid w:val="00ED5197"/>
    <w:rsid w:val="00EE3152"/>
    <w:rsid w:val="00EE599B"/>
    <w:rsid w:val="00EF0DF1"/>
    <w:rsid w:val="00EF3D21"/>
    <w:rsid w:val="00F0550E"/>
    <w:rsid w:val="00F14B58"/>
    <w:rsid w:val="00F256FE"/>
    <w:rsid w:val="00F451B8"/>
    <w:rsid w:val="00F46F11"/>
    <w:rsid w:val="00F47B33"/>
    <w:rsid w:val="00F61FBF"/>
    <w:rsid w:val="00F62632"/>
    <w:rsid w:val="00F75121"/>
    <w:rsid w:val="00F81E0A"/>
    <w:rsid w:val="00F84E1E"/>
    <w:rsid w:val="00F92102"/>
    <w:rsid w:val="00F9493D"/>
    <w:rsid w:val="00FB1952"/>
    <w:rsid w:val="00FB71C3"/>
    <w:rsid w:val="00FD6175"/>
    <w:rsid w:val="00FE5706"/>
    <w:rsid w:val="00FF1E96"/>
    <w:rsid w:val="00FF525D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9CB7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700E"/>
    <w:pPr>
      <w:suppressAutoHyphens/>
      <w:overflowPunct w:val="0"/>
      <w:autoSpaceDE w:val="0"/>
      <w:spacing w:before="160" w:after="160"/>
      <w:jc w:val="both"/>
      <w:textAlignment w:val="baseline"/>
    </w:pPr>
    <w:rPr>
      <w:rFonts w:ascii="Adobe Garamond Pro" w:hAnsi="Adobe Garamond Pro"/>
      <w:sz w:val="22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St1z0">
    <w:name w:val="WW8NumSt1z0"/>
  </w:style>
  <w:style w:type="character" w:customStyle="1" w:styleId="WW8NumSt2z0">
    <w:name w:val="WW8NumSt2z0"/>
  </w:style>
  <w:style w:type="character" w:customStyle="1" w:styleId="WW8NumSt3z0">
    <w:name w:val="WW8NumSt3z0"/>
  </w:style>
  <w:style w:type="character" w:customStyle="1" w:styleId="Policepardfaut1">
    <w:name w:val="Police par défaut1"/>
  </w:style>
  <w:style w:type="character" w:customStyle="1" w:styleId="Style38">
    <w:name w:val="Style38"/>
    <w:rPr>
      <w:sz w:val="20"/>
    </w:rPr>
  </w:style>
  <w:style w:type="character" w:customStyle="1" w:styleId="Style33">
    <w:name w:val="Style33"/>
    <w:rPr>
      <w:sz w:val="20"/>
    </w:rPr>
  </w:style>
  <w:style w:type="character" w:customStyle="1" w:styleId="Style5">
    <w:name w:val="Style5"/>
  </w:style>
  <w:style w:type="character" w:customStyle="1" w:styleId="Style4">
    <w:name w:val="Style4"/>
  </w:style>
  <w:style w:type="character" w:customStyle="1" w:styleId="Style1">
    <w:name w:val="Style1"/>
    <w:basedOn w:val="Style38"/>
    <w:rPr>
      <w:sz w:val="20"/>
    </w:rPr>
  </w:style>
  <w:style w:type="character" w:styleId="Lienhypertexte">
    <w:name w:val="Hyperlink"/>
    <w:basedOn w:val="Policepardfaut1"/>
  </w:style>
  <w:style w:type="character" w:styleId="Numrodepage">
    <w:name w:val="page number"/>
    <w:basedOn w:val="Policepardfaut1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Puces">
    <w:name w:val="Puces"/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">
    <w:name w:val="Style"/>
    <w:pPr>
      <w:widowControl w:val="0"/>
      <w:suppressAutoHyphens/>
      <w:overflowPunct w:val="0"/>
      <w:autoSpaceDE w:val="0"/>
      <w:textAlignment w:val="baseline"/>
    </w:pPr>
  </w:style>
  <w:style w:type="paragraph" w:customStyle="1" w:styleId="Style37">
    <w:name w:val="Style37"/>
    <w:pPr>
      <w:widowControl w:val="0"/>
      <w:suppressAutoHyphens/>
      <w:overflowPunct w:val="0"/>
      <w:autoSpaceDE w:val="0"/>
      <w:textAlignment w:val="baseline"/>
    </w:pPr>
  </w:style>
  <w:style w:type="paragraph" w:customStyle="1" w:styleId="Style36">
    <w:name w:val="Style36"/>
    <w:basedOn w:val="Style37"/>
    <w:pPr>
      <w:spacing w:before="280"/>
    </w:pPr>
  </w:style>
  <w:style w:type="paragraph" w:customStyle="1" w:styleId="Style35">
    <w:name w:val="Style35"/>
    <w:basedOn w:val="Style37"/>
    <w:pPr>
      <w:spacing w:before="120"/>
    </w:pPr>
  </w:style>
  <w:style w:type="paragraph" w:customStyle="1" w:styleId="Style34">
    <w:name w:val="Style34"/>
    <w:basedOn w:val="Style37"/>
    <w:pPr>
      <w:spacing w:before="120"/>
    </w:pPr>
  </w:style>
  <w:style w:type="paragraph" w:customStyle="1" w:styleId="Style32">
    <w:name w:val="Style32"/>
    <w:basedOn w:val="Style37"/>
    <w:pPr>
      <w:tabs>
        <w:tab w:val="center" w:pos="4536"/>
        <w:tab w:val="right" w:pos="9072"/>
      </w:tabs>
    </w:pPr>
  </w:style>
  <w:style w:type="paragraph" w:customStyle="1" w:styleId="Style31">
    <w:name w:val="Style31"/>
    <w:basedOn w:val="Style37"/>
    <w:pPr>
      <w:tabs>
        <w:tab w:val="center" w:pos="4536"/>
        <w:tab w:val="right" w:pos="9072"/>
      </w:tabs>
    </w:pPr>
  </w:style>
  <w:style w:type="paragraph" w:customStyle="1" w:styleId="Style30">
    <w:name w:val="Style30"/>
    <w:basedOn w:val="Style37"/>
    <w:pPr>
      <w:spacing w:after="240"/>
      <w:jc w:val="center"/>
    </w:pPr>
  </w:style>
  <w:style w:type="paragraph" w:customStyle="1" w:styleId="Style29">
    <w:name w:val="Style29"/>
    <w:basedOn w:val="Style37"/>
    <w:pPr>
      <w:keepNext/>
      <w:tabs>
        <w:tab w:val="left" w:pos="284"/>
        <w:tab w:val="left" w:pos="2780"/>
      </w:tabs>
      <w:ind w:right="51"/>
    </w:pPr>
  </w:style>
  <w:style w:type="paragraph" w:customStyle="1" w:styleId="Style28">
    <w:name w:val="Style28"/>
    <w:basedOn w:val="Style37"/>
    <w:pPr>
      <w:tabs>
        <w:tab w:val="left" w:pos="820"/>
      </w:tabs>
      <w:ind w:right="227"/>
    </w:pPr>
    <w:rPr>
      <w:rFonts w:ascii="Arial" w:hAnsi="Arial" w:cs="Arial"/>
    </w:rPr>
  </w:style>
  <w:style w:type="paragraph" w:customStyle="1" w:styleId="Style27">
    <w:name w:val="Style27"/>
    <w:basedOn w:val="Style37"/>
    <w:pPr>
      <w:keepLines/>
      <w:tabs>
        <w:tab w:val="left" w:pos="820"/>
      </w:tabs>
      <w:ind w:right="227"/>
    </w:pPr>
  </w:style>
  <w:style w:type="paragraph" w:customStyle="1" w:styleId="Style26">
    <w:name w:val="Style26"/>
    <w:basedOn w:val="Style37"/>
  </w:style>
  <w:style w:type="paragraph" w:customStyle="1" w:styleId="Style25">
    <w:name w:val="Style25"/>
    <w:basedOn w:val="Style37"/>
    <w:pPr>
      <w:keepLines/>
      <w:tabs>
        <w:tab w:val="left" w:pos="226"/>
        <w:tab w:val="left" w:pos="8580"/>
      </w:tabs>
      <w:ind w:left="113" w:right="220"/>
      <w:jc w:val="center"/>
    </w:pPr>
  </w:style>
  <w:style w:type="paragraph" w:customStyle="1" w:styleId="Style24">
    <w:name w:val="Style24"/>
    <w:basedOn w:val="Style37"/>
    <w:pPr>
      <w:keepLines/>
      <w:tabs>
        <w:tab w:val="left" w:pos="560"/>
        <w:tab w:val="left" w:pos="8505"/>
      </w:tabs>
      <w:ind w:left="113" w:right="107"/>
      <w:jc w:val="right"/>
    </w:pPr>
  </w:style>
  <w:style w:type="paragraph" w:customStyle="1" w:styleId="Style23">
    <w:name w:val="Style23"/>
    <w:basedOn w:val="Style37"/>
    <w:rPr>
      <w:sz w:val="24"/>
      <w:lang w:val="en-US"/>
    </w:rPr>
  </w:style>
  <w:style w:type="paragraph" w:customStyle="1" w:styleId="Style22">
    <w:name w:val="Style22"/>
    <w:basedOn w:val="Style37"/>
    <w:pPr>
      <w:jc w:val="both"/>
    </w:pPr>
  </w:style>
  <w:style w:type="paragraph" w:customStyle="1" w:styleId="Style21">
    <w:name w:val="Style21"/>
    <w:basedOn w:val="Style37"/>
    <w:pPr>
      <w:tabs>
        <w:tab w:val="center" w:pos="4536"/>
        <w:tab w:val="right" w:pos="9072"/>
      </w:tabs>
    </w:pPr>
  </w:style>
  <w:style w:type="paragraph" w:customStyle="1" w:styleId="Style20">
    <w:name w:val="Style20"/>
    <w:basedOn w:val="Style37"/>
    <w:pPr>
      <w:ind w:left="142"/>
      <w:jc w:val="both"/>
    </w:pPr>
    <w:rPr>
      <w:rFonts w:ascii="Arial" w:hAnsi="Arial" w:cs="Arial"/>
    </w:rPr>
  </w:style>
  <w:style w:type="paragraph" w:customStyle="1" w:styleId="Style19">
    <w:name w:val="Style19"/>
    <w:basedOn w:val="Style37"/>
    <w:pPr>
      <w:keepLines/>
      <w:tabs>
        <w:tab w:val="left" w:pos="660"/>
      </w:tabs>
      <w:ind w:left="113" w:right="107"/>
      <w:jc w:val="right"/>
    </w:pPr>
  </w:style>
  <w:style w:type="paragraph" w:customStyle="1" w:styleId="Style18">
    <w:name w:val="Style18"/>
    <w:basedOn w:val="Style37"/>
    <w:pPr>
      <w:ind w:left="142" w:right="141"/>
      <w:jc w:val="both"/>
    </w:pPr>
    <w:rPr>
      <w:rFonts w:ascii="Arial" w:hAnsi="Arial" w:cs="Arial"/>
    </w:rPr>
  </w:style>
  <w:style w:type="paragraph" w:customStyle="1" w:styleId="Style17">
    <w:name w:val="Style17"/>
    <w:basedOn w:val="Style37"/>
    <w:pPr>
      <w:keepLines/>
      <w:tabs>
        <w:tab w:val="left" w:pos="660"/>
      </w:tabs>
      <w:ind w:left="113" w:right="107"/>
      <w:jc w:val="right"/>
    </w:pPr>
  </w:style>
  <w:style w:type="paragraph" w:customStyle="1" w:styleId="Style16">
    <w:name w:val="Style16"/>
    <w:basedOn w:val="Style37"/>
    <w:pPr>
      <w:keepLines/>
      <w:tabs>
        <w:tab w:val="left" w:pos="5120"/>
      </w:tabs>
      <w:jc w:val="center"/>
    </w:pPr>
  </w:style>
  <w:style w:type="paragraph" w:customStyle="1" w:styleId="Style15">
    <w:name w:val="Style15"/>
    <w:basedOn w:val="Style37"/>
    <w:pPr>
      <w:keepLines/>
      <w:tabs>
        <w:tab w:val="left" w:pos="5120"/>
      </w:tabs>
      <w:jc w:val="center"/>
    </w:pPr>
  </w:style>
  <w:style w:type="paragraph" w:customStyle="1" w:styleId="Style14">
    <w:name w:val="Style14"/>
    <w:basedOn w:val="Style37"/>
    <w:pPr>
      <w:numPr>
        <w:numId w:val="5"/>
      </w:numPr>
    </w:pPr>
    <w:rPr>
      <w:sz w:val="24"/>
      <w:lang w:val="en-US"/>
    </w:rPr>
  </w:style>
  <w:style w:type="paragraph" w:customStyle="1" w:styleId="Style13">
    <w:name w:val="Style13"/>
    <w:basedOn w:val="Style37"/>
    <w:pPr>
      <w:numPr>
        <w:numId w:val="6"/>
      </w:numPr>
    </w:pPr>
    <w:rPr>
      <w:sz w:val="24"/>
      <w:lang w:val="en-US"/>
    </w:rPr>
  </w:style>
  <w:style w:type="paragraph" w:customStyle="1" w:styleId="Style12">
    <w:name w:val="Style12"/>
    <w:basedOn w:val="Style37"/>
    <w:pPr>
      <w:tabs>
        <w:tab w:val="decimal" w:pos="0"/>
      </w:tabs>
    </w:pPr>
    <w:rPr>
      <w:sz w:val="24"/>
      <w:lang w:val="en-US"/>
    </w:rPr>
  </w:style>
  <w:style w:type="paragraph" w:customStyle="1" w:styleId="Style11">
    <w:name w:val="Style11"/>
    <w:basedOn w:val="Style37"/>
    <w:pPr>
      <w:numPr>
        <w:numId w:val="7"/>
      </w:numPr>
    </w:pPr>
    <w:rPr>
      <w:sz w:val="24"/>
      <w:lang w:val="en-US"/>
    </w:rPr>
  </w:style>
  <w:style w:type="paragraph" w:customStyle="1" w:styleId="Style10">
    <w:name w:val="Style10"/>
    <w:basedOn w:val="Style37"/>
    <w:pPr>
      <w:ind w:firstLine="720"/>
    </w:pPr>
    <w:rPr>
      <w:sz w:val="24"/>
      <w:lang w:val="en-US"/>
    </w:rPr>
  </w:style>
  <w:style w:type="paragraph" w:customStyle="1" w:styleId="Style9">
    <w:name w:val="Style9"/>
    <w:basedOn w:val="Style37"/>
    <w:pPr>
      <w:numPr>
        <w:numId w:val="8"/>
      </w:numPr>
    </w:pPr>
    <w:rPr>
      <w:sz w:val="24"/>
      <w:lang w:val="en-US"/>
    </w:rPr>
  </w:style>
  <w:style w:type="paragraph" w:customStyle="1" w:styleId="Style8">
    <w:name w:val="Style8"/>
    <w:basedOn w:val="Style37"/>
    <w:pPr>
      <w:numPr>
        <w:numId w:val="9"/>
      </w:numPr>
    </w:pPr>
    <w:rPr>
      <w:sz w:val="24"/>
      <w:lang w:val="en-US"/>
    </w:rPr>
  </w:style>
  <w:style w:type="paragraph" w:customStyle="1" w:styleId="Style7">
    <w:name w:val="Style7"/>
    <w:basedOn w:val="Style37"/>
    <w:rPr>
      <w:sz w:val="24"/>
      <w:lang w:val="en-US"/>
    </w:rPr>
  </w:style>
  <w:style w:type="paragraph" w:customStyle="1" w:styleId="Style6">
    <w:name w:val="Style6"/>
    <w:basedOn w:val="Style37"/>
    <w:rPr>
      <w:sz w:val="24"/>
      <w:lang w:val="en-US"/>
    </w:rPr>
  </w:style>
  <w:style w:type="paragraph" w:customStyle="1" w:styleId="Style3">
    <w:name w:val="Style3"/>
    <w:basedOn w:val="Style37"/>
  </w:style>
  <w:style w:type="paragraph" w:customStyle="1" w:styleId="Style2">
    <w:name w:val="Style2"/>
    <w:basedOn w:val="Styl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styleId="Salutations">
    <w:name w:val="Salutation"/>
    <w:basedOn w:val="Normal"/>
    <w:pPr>
      <w:suppressLineNumbers/>
    </w:pPr>
  </w:style>
  <w:style w:type="paragraph" w:customStyle="1" w:styleId="Lignehorizontale">
    <w:name w:val="Ligne horizontale"/>
    <w:basedOn w:val="Normal"/>
    <w:next w:val="Corpsdetext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Notedebasdepage">
    <w:name w:val="footnote text"/>
    <w:basedOn w:val="Normal"/>
    <w:pPr>
      <w:suppressLineNumbers/>
      <w:ind w:left="339" w:hanging="339"/>
    </w:pPr>
  </w:style>
  <w:style w:type="paragraph" w:styleId="Notedefin">
    <w:name w:val="endnote text"/>
    <w:basedOn w:val="Normal"/>
    <w:pPr>
      <w:suppressLineNumbers/>
      <w:ind w:left="339" w:hanging="339"/>
    </w:pPr>
  </w:style>
  <w:style w:type="paragraph" w:customStyle="1" w:styleId="Pieddepagedroit">
    <w:name w:val="Pied de page droit"/>
    <w:basedOn w:val="Normal"/>
    <w:pPr>
      <w:suppressLineNumbers/>
      <w:tabs>
        <w:tab w:val="center" w:pos="4666"/>
        <w:tab w:val="right" w:pos="9333"/>
      </w:tabs>
    </w:pPr>
  </w:style>
  <w:style w:type="paragraph" w:customStyle="1" w:styleId="Pieddepagegauche">
    <w:name w:val="Pied de page gauche"/>
    <w:basedOn w:val="Normal"/>
    <w:pPr>
      <w:suppressLineNumbers/>
      <w:tabs>
        <w:tab w:val="center" w:pos="4666"/>
        <w:tab w:val="right" w:pos="9333"/>
      </w:tabs>
    </w:pPr>
  </w:style>
  <w:style w:type="paragraph" w:styleId="Signature">
    <w:name w:val="Signature"/>
    <w:basedOn w:val="Normal"/>
    <w:pPr>
      <w:suppressLineNumbers/>
    </w:pPr>
  </w:style>
  <w:style w:type="paragraph" w:customStyle="1" w:styleId="Texteprformat">
    <w:name w:val="Texte préformaté"/>
    <w:basedOn w:val="Normal"/>
  </w:style>
  <w:style w:type="table" w:styleId="Grilledutableau">
    <w:name w:val="Table Grid"/>
    <w:basedOn w:val="TableauNormal"/>
    <w:uiPriority w:val="39"/>
    <w:rsid w:val="0050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CB4211"/>
    <w:rPr>
      <w:rFonts w:ascii="Adobe Garamond Pro" w:hAnsi="Adobe Garamond Pro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B15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154B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154B"/>
    <w:rPr>
      <w:rFonts w:ascii="Adobe Garamond Pro" w:hAnsi="Adobe Garamond Pro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154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154B"/>
    <w:rPr>
      <w:rFonts w:ascii="Adobe Garamond Pro" w:hAnsi="Adobe Garamond Pro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54B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54B"/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26842"/>
    <w:rPr>
      <w:rFonts w:ascii="Adobe Garamond Pro" w:hAnsi="Adobe Garamond Pro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10604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106041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0956D2"/>
    <w:rPr>
      <w:rFonts w:ascii="Adobe Garamond Pro" w:hAnsi="Adobe Garamond Pro"/>
      <w:sz w:val="22"/>
    </w:rPr>
  </w:style>
  <w:style w:type="paragraph" w:styleId="Paragraphedeliste">
    <w:name w:val="List Paragraph"/>
    <w:basedOn w:val="Normal"/>
    <w:uiPriority w:val="34"/>
    <w:qFormat/>
    <w:rsid w:val="008A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ma.ch/organisation/admission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F0E87202-C152-8045-954F-EB791612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Romand des Praticiens de Santé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Romand des Praticiens de Santé</dc:title>
  <dc:subject/>
  <dc:creator>J-P Chapuis</dc:creator>
  <cp:keywords/>
  <dc:description/>
  <cp:lastModifiedBy>Nadia Dal Checco</cp:lastModifiedBy>
  <cp:revision>33</cp:revision>
  <cp:lastPrinted>2018-03-17T06:36:00Z</cp:lastPrinted>
  <dcterms:created xsi:type="dcterms:W3CDTF">2018-03-13T21:19:00Z</dcterms:created>
  <dcterms:modified xsi:type="dcterms:W3CDTF">2022-03-02T10:29:00Z</dcterms:modified>
</cp:coreProperties>
</file>